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BAE983" w14:textId="77777777" w:rsidR="007A432D" w:rsidRDefault="007A432D" w:rsidP="00EE2812">
      <w:pPr>
        <w:rPr>
          <w:b/>
          <w:u w:val="single"/>
        </w:rPr>
      </w:pPr>
    </w:p>
    <w:p w14:paraId="689D1783" w14:textId="2B1E6D7B" w:rsidR="00C44560" w:rsidRDefault="00C44560" w:rsidP="00C44560">
      <w:pPr>
        <w:jc w:val="right"/>
        <w:rPr>
          <w:b/>
          <w:u w:val="single"/>
        </w:rPr>
      </w:pPr>
      <w:r>
        <w:rPr>
          <w:b/>
          <w:u w:val="single"/>
        </w:rPr>
        <w:t xml:space="preserve">Załącznik Nr </w:t>
      </w:r>
      <w:r w:rsidR="00A10D55">
        <w:rPr>
          <w:b/>
          <w:u w:val="single"/>
        </w:rPr>
        <w:t>7</w:t>
      </w:r>
      <w:r w:rsidR="002A4316">
        <w:rPr>
          <w:b/>
          <w:u w:val="single"/>
        </w:rPr>
        <w:t xml:space="preserve"> </w:t>
      </w:r>
      <w:r>
        <w:rPr>
          <w:b/>
          <w:u w:val="single"/>
        </w:rPr>
        <w:t>do SIWZ</w:t>
      </w:r>
    </w:p>
    <w:p w14:paraId="6D9BDD05" w14:textId="77777777" w:rsidR="007A432D" w:rsidRDefault="007A432D" w:rsidP="005A3FCF">
      <w:pPr>
        <w:jc w:val="right"/>
        <w:rPr>
          <w:b/>
          <w:u w:val="single"/>
        </w:rPr>
      </w:pPr>
    </w:p>
    <w:p w14:paraId="3ABD6855" w14:textId="77777777" w:rsidR="00342BE5" w:rsidRDefault="00342BE5" w:rsidP="00C4456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14:paraId="49176E78" w14:textId="77777777" w:rsidR="00342BE5" w:rsidRDefault="00342BE5" w:rsidP="00C4456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14:paraId="0F7B0041" w14:textId="0F5849E4" w:rsidR="00C44560" w:rsidRPr="003B0069" w:rsidRDefault="00C44560" w:rsidP="00C4456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3B0069">
        <w:rPr>
          <w:rFonts w:eastAsia="Calibri"/>
          <w:b/>
          <w:sz w:val="22"/>
          <w:szCs w:val="22"/>
          <w:lang w:eastAsia="en-US"/>
        </w:rPr>
        <w:t>U M O W A   NR         … /2018</w:t>
      </w:r>
    </w:p>
    <w:p w14:paraId="7CC585C4" w14:textId="77777777" w:rsidR="00C44560" w:rsidRPr="003B0069" w:rsidRDefault="00C44560" w:rsidP="00C4456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14:paraId="40A9AD55" w14:textId="77777777" w:rsidR="00C44560" w:rsidRPr="003B0069" w:rsidRDefault="00C44560" w:rsidP="00C44560">
      <w:pPr>
        <w:spacing w:line="276" w:lineRule="auto"/>
        <w:rPr>
          <w:sz w:val="22"/>
          <w:szCs w:val="22"/>
        </w:rPr>
      </w:pPr>
      <w:r w:rsidRPr="003B0069">
        <w:rPr>
          <w:sz w:val="22"/>
          <w:szCs w:val="22"/>
        </w:rPr>
        <w:t xml:space="preserve">zawarta dnia ……...2018 r. w Kielcach, pomiędzy: </w:t>
      </w:r>
    </w:p>
    <w:p w14:paraId="486B7CE8" w14:textId="77777777" w:rsidR="00C44560" w:rsidRPr="003B0069" w:rsidRDefault="00C44560" w:rsidP="00C44560">
      <w:pPr>
        <w:spacing w:line="276" w:lineRule="auto"/>
        <w:rPr>
          <w:sz w:val="22"/>
          <w:szCs w:val="22"/>
        </w:rPr>
      </w:pPr>
      <w:r w:rsidRPr="003B0069">
        <w:rPr>
          <w:sz w:val="22"/>
          <w:szCs w:val="22"/>
        </w:rPr>
        <w:t>Skarbem Państwa Komendą Główną Ochotniczych Hufców Pracy z siedzibą (00-349) Warszawa, ul. Tamka 1, NIP: 5271118029;  Regon: 007001280</w:t>
      </w:r>
    </w:p>
    <w:p w14:paraId="5EA3A0C1" w14:textId="77777777" w:rsidR="00C44560" w:rsidRPr="003B0069" w:rsidRDefault="00C44560" w:rsidP="00C44560">
      <w:pPr>
        <w:spacing w:line="276" w:lineRule="auto"/>
        <w:rPr>
          <w:sz w:val="22"/>
          <w:szCs w:val="22"/>
        </w:rPr>
      </w:pPr>
      <w:r w:rsidRPr="003B0069">
        <w:rPr>
          <w:sz w:val="22"/>
          <w:szCs w:val="22"/>
        </w:rPr>
        <w:t>reprezentowaną przez:</w:t>
      </w:r>
    </w:p>
    <w:p w14:paraId="465AE919" w14:textId="77777777" w:rsidR="00C44560" w:rsidRPr="003B0069" w:rsidRDefault="00C44560" w:rsidP="00C44560">
      <w:pPr>
        <w:spacing w:line="276" w:lineRule="auto"/>
        <w:rPr>
          <w:b/>
          <w:bCs/>
          <w:sz w:val="22"/>
          <w:szCs w:val="22"/>
        </w:rPr>
      </w:pPr>
      <w:r w:rsidRPr="003B0069">
        <w:rPr>
          <w:sz w:val="22"/>
          <w:szCs w:val="22"/>
        </w:rPr>
        <w:t xml:space="preserve">Jacka </w:t>
      </w:r>
      <w:proofErr w:type="spellStart"/>
      <w:r w:rsidRPr="003B0069">
        <w:rPr>
          <w:sz w:val="22"/>
          <w:szCs w:val="22"/>
        </w:rPr>
        <w:t>Sabata</w:t>
      </w:r>
      <w:proofErr w:type="spellEnd"/>
      <w:r w:rsidRPr="003B0069">
        <w:rPr>
          <w:sz w:val="22"/>
          <w:szCs w:val="22"/>
        </w:rPr>
        <w:t xml:space="preserve"> - Wojewódzkiego Komendanta OHP w Kielcach - działającego na podstawie pełnomocnictwa z dnia 6 grudnia 2017 r., nr KG.BPE.012.1.87.2017</w:t>
      </w:r>
    </w:p>
    <w:p w14:paraId="28AD4DE2" w14:textId="77777777" w:rsidR="00C44560" w:rsidRPr="003B0069" w:rsidRDefault="00C44560" w:rsidP="00C44560">
      <w:pPr>
        <w:spacing w:line="276" w:lineRule="auto"/>
        <w:rPr>
          <w:sz w:val="22"/>
          <w:szCs w:val="22"/>
        </w:rPr>
      </w:pPr>
      <w:r w:rsidRPr="003B0069">
        <w:rPr>
          <w:sz w:val="22"/>
          <w:szCs w:val="22"/>
        </w:rPr>
        <w:t>zwaną dalej „Zamawiającym”</w:t>
      </w:r>
    </w:p>
    <w:p w14:paraId="1B919CDD" w14:textId="77777777" w:rsidR="00C44560" w:rsidRPr="003B0069" w:rsidRDefault="00C44560" w:rsidP="00C44560">
      <w:pPr>
        <w:spacing w:line="276" w:lineRule="auto"/>
        <w:rPr>
          <w:sz w:val="22"/>
          <w:szCs w:val="22"/>
        </w:rPr>
      </w:pPr>
      <w:r w:rsidRPr="003B0069">
        <w:rPr>
          <w:sz w:val="22"/>
          <w:szCs w:val="22"/>
        </w:rPr>
        <w:t>a</w:t>
      </w:r>
      <w:r w:rsidRPr="003B0069">
        <w:rPr>
          <w:sz w:val="22"/>
          <w:szCs w:val="22"/>
        </w:rPr>
        <w:tab/>
      </w:r>
    </w:p>
    <w:p w14:paraId="3C3B81E2" w14:textId="77777777" w:rsidR="00C44560" w:rsidRPr="003B0069" w:rsidRDefault="00C44560" w:rsidP="00C44560">
      <w:pPr>
        <w:spacing w:line="276" w:lineRule="auto"/>
        <w:rPr>
          <w:sz w:val="22"/>
          <w:szCs w:val="22"/>
        </w:rPr>
      </w:pPr>
      <w:r w:rsidRPr="003B0069">
        <w:rPr>
          <w:sz w:val="22"/>
          <w:szCs w:val="22"/>
        </w:rPr>
        <w:t>………………………zam. …………siedziba: …………Pesel: …........</w:t>
      </w:r>
    </w:p>
    <w:p w14:paraId="51F28C66" w14:textId="77777777" w:rsidR="00C44560" w:rsidRPr="003B0069" w:rsidRDefault="00C44560" w:rsidP="00C44560">
      <w:pPr>
        <w:spacing w:line="276" w:lineRule="auto"/>
        <w:rPr>
          <w:sz w:val="22"/>
          <w:szCs w:val="22"/>
        </w:rPr>
      </w:pPr>
      <w:r w:rsidRPr="003B0069">
        <w:rPr>
          <w:sz w:val="22"/>
          <w:szCs w:val="22"/>
        </w:rPr>
        <w:t>NIP:  ……………………. KRS: ………………………</w:t>
      </w:r>
    </w:p>
    <w:p w14:paraId="610101F7" w14:textId="77777777" w:rsidR="00C44560" w:rsidRPr="003B0069" w:rsidRDefault="00C44560" w:rsidP="00C44560">
      <w:pPr>
        <w:spacing w:line="276" w:lineRule="auto"/>
        <w:rPr>
          <w:sz w:val="22"/>
          <w:szCs w:val="22"/>
        </w:rPr>
      </w:pPr>
      <w:r w:rsidRPr="003B0069">
        <w:rPr>
          <w:sz w:val="22"/>
          <w:szCs w:val="22"/>
        </w:rPr>
        <w:t>reprezentowanym przez:</w:t>
      </w:r>
    </w:p>
    <w:p w14:paraId="7EB5438F" w14:textId="77777777" w:rsidR="00C44560" w:rsidRPr="003B0069" w:rsidRDefault="00C44560" w:rsidP="00C44560">
      <w:pPr>
        <w:spacing w:line="276" w:lineRule="auto"/>
        <w:rPr>
          <w:sz w:val="22"/>
          <w:szCs w:val="22"/>
        </w:rPr>
      </w:pPr>
      <w:r w:rsidRPr="003B0069">
        <w:rPr>
          <w:sz w:val="22"/>
          <w:szCs w:val="22"/>
        </w:rPr>
        <w:t>……………………………</w:t>
      </w:r>
    </w:p>
    <w:p w14:paraId="0AEDB532" w14:textId="77777777" w:rsidR="00C44560" w:rsidRPr="003B0069" w:rsidRDefault="00C44560" w:rsidP="00C44560">
      <w:pPr>
        <w:spacing w:line="276" w:lineRule="auto"/>
        <w:rPr>
          <w:sz w:val="22"/>
          <w:szCs w:val="22"/>
        </w:rPr>
      </w:pPr>
      <w:r w:rsidRPr="003B0069">
        <w:rPr>
          <w:sz w:val="22"/>
          <w:szCs w:val="22"/>
        </w:rPr>
        <w:t>zwanym dalej „Wykonawcą”.</w:t>
      </w:r>
    </w:p>
    <w:p w14:paraId="5C4CF689" w14:textId="77777777" w:rsidR="00C44560" w:rsidRPr="003B0069" w:rsidRDefault="00C44560" w:rsidP="00C44560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14:paraId="0F9AC887" w14:textId="6DB1FA73" w:rsidR="00E7738F" w:rsidRPr="003B0069" w:rsidRDefault="00E7738F" w:rsidP="007A6BF9">
      <w:pPr>
        <w:spacing w:line="276" w:lineRule="auto"/>
        <w:jc w:val="both"/>
        <w:rPr>
          <w:rStyle w:val="Pogrubienie"/>
          <w:sz w:val="22"/>
          <w:szCs w:val="22"/>
        </w:rPr>
      </w:pPr>
      <w:r w:rsidRPr="003B0069">
        <w:rPr>
          <w:rFonts w:eastAsia="Calibri"/>
          <w:sz w:val="22"/>
          <w:szCs w:val="22"/>
          <w:lang w:eastAsia="en-US"/>
        </w:rPr>
        <w:t xml:space="preserve">Umowa zostaje zawarta </w:t>
      </w:r>
      <w:r w:rsidRPr="003B0069">
        <w:rPr>
          <w:sz w:val="22"/>
          <w:szCs w:val="22"/>
        </w:rPr>
        <w:t>dla postępowania prowadzonego na podstawi</w:t>
      </w:r>
      <w:r w:rsidR="007D6A51">
        <w:rPr>
          <w:sz w:val="22"/>
          <w:szCs w:val="22"/>
        </w:rPr>
        <w:t>e art. 138o</w:t>
      </w:r>
      <w:r w:rsidRPr="003B0069">
        <w:rPr>
          <w:sz w:val="22"/>
          <w:szCs w:val="22"/>
        </w:rPr>
        <w:t xml:space="preserve"> ustawy Prawo zamówień publicznych, finansowanego w ramach Programu Operacyjnego Wiedza Edukacja Rozwój, nr </w:t>
      </w:r>
      <w:r w:rsidRPr="003B0069">
        <w:rPr>
          <w:rStyle w:val="Pogrubienie"/>
          <w:sz w:val="22"/>
          <w:szCs w:val="22"/>
        </w:rPr>
        <w:t>POWR.01.03.02-00-0003/16</w:t>
      </w:r>
    </w:p>
    <w:p w14:paraId="400BA5F4" w14:textId="77777777" w:rsidR="00E7738F" w:rsidRPr="003B0069" w:rsidRDefault="00E7738F" w:rsidP="00C44560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14:paraId="19EA635A" w14:textId="77777777" w:rsidR="00C44560" w:rsidRPr="003B0069" w:rsidRDefault="00C44560" w:rsidP="00C4456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3B0069">
        <w:rPr>
          <w:rFonts w:eastAsia="Calibri"/>
          <w:b/>
          <w:sz w:val="22"/>
          <w:szCs w:val="22"/>
          <w:lang w:eastAsia="en-US"/>
        </w:rPr>
        <w:t>§ 1</w:t>
      </w:r>
    </w:p>
    <w:p w14:paraId="4FF221C7" w14:textId="77777777" w:rsidR="00C44560" w:rsidRPr="003B0069" w:rsidRDefault="00C44560" w:rsidP="00C4456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14:paraId="17069DF8" w14:textId="6041F4B7" w:rsidR="00C44560" w:rsidRPr="003B0069" w:rsidRDefault="00C44560" w:rsidP="00C44560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 xml:space="preserve">Przedmiotem umowy jest zorganizowanie i przeprowadzenie </w:t>
      </w:r>
      <w:r w:rsidR="007D6A51">
        <w:rPr>
          <w:rFonts w:eastAsia="Calibri"/>
          <w:bCs/>
          <w:sz w:val="22"/>
          <w:szCs w:val="22"/>
          <w:lang w:eastAsia="en-US"/>
        </w:rPr>
        <w:t>kursu prawa jazdy kat. B</w:t>
      </w:r>
      <w:r w:rsidRPr="003B0069">
        <w:rPr>
          <w:rFonts w:eastAsia="Calibri"/>
          <w:bCs/>
          <w:sz w:val="22"/>
          <w:szCs w:val="22"/>
          <w:lang w:eastAsia="en-US"/>
        </w:rPr>
        <w:t xml:space="preserve"> wraz z egzaminami dla uczestników projektu „Od szkolenia do zatrudnienia – YEI” realizowanego z Inicjatywy na rzecz zatrudnienia ludzi młodych w ramach </w:t>
      </w:r>
      <w:r w:rsidRPr="003B0069">
        <w:rPr>
          <w:rFonts w:eastAsia="Calibri"/>
          <w:sz w:val="22"/>
          <w:szCs w:val="22"/>
          <w:lang w:eastAsia="en-US"/>
        </w:rPr>
        <w:t>Programu Operacyjnego Wiedza Edukacja Rozwój.</w:t>
      </w:r>
    </w:p>
    <w:p w14:paraId="73E7024A" w14:textId="77777777" w:rsidR="00C44560" w:rsidRPr="003B0069" w:rsidRDefault="00C44560" w:rsidP="00C44560">
      <w:pPr>
        <w:spacing w:line="276" w:lineRule="auto"/>
        <w:jc w:val="both"/>
        <w:rPr>
          <w:rFonts w:eastAsia="Calibri"/>
          <w:bCs/>
          <w:sz w:val="22"/>
          <w:szCs w:val="22"/>
          <w:lang w:eastAsia="en-US"/>
        </w:rPr>
      </w:pPr>
    </w:p>
    <w:p w14:paraId="004FD0DD" w14:textId="77777777" w:rsidR="00C44560" w:rsidRDefault="00C44560" w:rsidP="00C4456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3B0069">
        <w:rPr>
          <w:rFonts w:eastAsia="Calibri"/>
          <w:b/>
          <w:sz w:val="22"/>
          <w:szCs w:val="22"/>
          <w:lang w:eastAsia="en-US"/>
        </w:rPr>
        <w:t>§ 2</w:t>
      </w:r>
    </w:p>
    <w:p w14:paraId="05309C7F" w14:textId="77777777" w:rsidR="007D6A51" w:rsidRPr="003B0069" w:rsidRDefault="007D6A51" w:rsidP="00C4456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14:paraId="6472F6A4" w14:textId="203D068A" w:rsidR="007D6A51" w:rsidRDefault="007D6A51" w:rsidP="00713F80">
      <w:pPr>
        <w:pStyle w:val="Akapitzlist"/>
        <w:numPr>
          <w:ilvl w:val="0"/>
          <w:numId w:val="21"/>
        </w:numPr>
      </w:pPr>
      <w:r>
        <w:t xml:space="preserve">Kurs prawa jazdy obejmować będzie 60 godzin na każdego uczestnika,  w tym: </w:t>
      </w:r>
    </w:p>
    <w:p w14:paraId="296CCECA" w14:textId="77777777" w:rsidR="007D6A51" w:rsidRDefault="007D6A51" w:rsidP="007D6A51">
      <w:r>
        <w:t xml:space="preserve">                - 30 godzin zajęć teoretycznych </w:t>
      </w:r>
    </w:p>
    <w:p w14:paraId="4E45F3B9" w14:textId="77777777" w:rsidR="007D6A51" w:rsidRDefault="007D6A51" w:rsidP="007D6A51">
      <w:r>
        <w:t xml:space="preserve">                - 30  godzin zajęć praktycznych</w:t>
      </w:r>
    </w:p>
    <w:p w14:paraId="6CA3DFF7" w14:textId="77777777" w:rsidR="007D6A51" w:rsidRDefault="007D6A51" w:rsidP="007D6A51">
      <w:r>
        <w:t xml:space="preserve">       2.  Szkolenie będzie się odbywało dla .......osób wskazanych przez Zamawiającego  </w:t>
      </w:r>
    </w:p>
    <w:p w14:paraId="65D3E5D0" w14:textId="77777777" w:rsidR="007D6A51" w:rsidRDefault="007D6A51" w:rsidP="007D6A51">
      <w:r>
        <w:t xml:space="preserve">       3.  Zajęcia teoretyczne prowadzone będą w siedzibie Wykonawcy. </w:t>
      </w:r>
    </w:p>
    <w:p w14:paraId="0D2449BD" w14:textId="3F06DBF2" w:rsidR="007D6A51" w:rsidRDefault="007D6A51" w:rsidP="007D6A51">
      <w:r>
        <w:t xml:space="preserve">       4. Termin  szkolenia: od  ………… do 30 czerwca 2018.</w:t>
      </w:r>
    </w:p>
    <w:p w14:paraId="442D7DB9" w14:textId="77777777" w:rsidR="007D6A51" w:rsidRDefault="007D6A51" w:rsidP="007D6A51">
      <w:r>
        <w:t xml:space="preserve">       5. Lista uczestników przedstawiona zostanie Wykonawcy przed rozpoczęciem zajęć.</w:t>
      </w:r>
    </w:p>
    <w:p w14:paraId="7B83A48B" w14:textId="77777777" w:rsidR="00C44560" w:rsidRPr="003B0069" w:rsidRDefault="00C44560" w:rsidP="00C44560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14:paraId="044C597E" w14:textId="77777777" w:rsidR="00C44560" w:rsidRPr="003B0069" w:rsidRDefault="00C44560" w:rsidP="00C4456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3B0069">
        <w:rPr>
          <w:rFonts w:eastAsia="Calibri"/>
          <w:b/>
          <w:sz w:val="22"/>
          <w:szCs w:val="22"/>
          <w:lang w:eastAsia="en-US"/>
        </w:rPr>
        <w:t>§ 3</w:t>
      </w:r>
    </w:p>
    <w:p w14:paraId="0011E6F5" w14:textId="77777777" w:rsidR="00C44560" w:rsidRPr="003B0069" w:rsidRDefault="00C44560" w:rsidP="00C4456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14:paraId="043FF822" w14:textId="77777777" w:rsidR="007D6A51" w:rsidRDefault="007D6A51" w:rsidP="00713F80">
      <w:pPr>
        <w:pStyle w:val="Akapitzlist"/>
        <w:numPr>
          <w:ilvl w:val="0"/>
          <w:numId w:val="17"/>
        </w:numPr>
      </w:pPr>
      <w:r>
        <w:t>Przed rozpoczęciem kursu  Wykonawca przeprowadzi badania lekarskie niezbędne do orzeczenia o braku przeciwwskazań  zdrowotnych do uczestnictwa w kursie prawa jazdy kat. B w ramach ustalonej kwoty wynagrodzenia.</w:t>
      </w:r>
    </w:p>
    <w:p w14:paraId="251EDCF0" w14:textId="77777777" w:rsidR="007D6A51" w:rsidRDefault="007D6A51" w:rsidP="00713F80">
      <w:pPr>
        <w:pStyle w:val="Akapitzlist"/>
        <w:numPr>
          <w:ilvl w:val="0"/>
          <w:numId w:val="17"/>
        </w:numPr>
      </w:pPr>
      <w:r>
        <w:t xml:space="preserve">Wykonawca  przekaże każdemu uczestnikowi kursu nieodpłatnie na jego własność (za </w:t>
      </w:r>
    </w:p>
    <w:p w14:paraId="2C0E9996" w14:textId="77777777" w:rsidR="007D6A51" w:rsidRDefault="007D6A51" w:rsidP="007D6A51">
      <w:pPr>
        <w:pStyle w:val="Akapitzlist"/>
        <w:ind w:left="720"/>
      </w:pPr>
      <w:r>
        <w:t xml:space="preserve">potwierdzeniem odbioru) materiały dydaktyczne i pomocnicze niezbędne przy realizacji  kursu, tj.: podręcznik z płytą multimedialną wraz z testami, niezbędnymi do </w:t>
      </w:r>
      <w:r>
        <w:lastRenderedPageBreak/>
        <w:t>pozytywnego zaliczenia egzaminu teoretycznego, zeszyt (notatnik), zestaw piśmienniczy (długopis oraz ołówek).</w:t>
      </w:r>
    </w:p>
    <w:p w14:paraId="4726E463" w14:textId="77777777" w:rsidR="007D6A51" w:rsidRDefault="007D6A51" w:rsidP="00713F80">
      <w:pPr>
        <w:pStyle w:val="Akapitzlist"/>
        <w:numPr>
          <w:ilvl w:val="0"/>
          <w:numId w:val="17"/>
        </w:numPr>
      </w:pPr>
      <w:r>
        <w:t>W szczególności Wykonawca zobowiązuje się do:</w:t>
      </w:r>
    </w:p>
    <w:p w14:paraId="3A147C16" w14:textId="7C448318" w:rsidR="007D6A51" w:rsidRDefault="007D6A51" w:rsidP="00713F80">
      <w:pPr>
        <w:pStyle w:val="Akapitzlist"/>
        <w:numPr>
          <w:ilvl w:val="0"/>
          <w:numId w:val="22"/>
        </w:numPr>
      </w:pPr>
      <w:r>
        <w:t xml:space="preserve">zapewnienia egzaminu państwowego na prawo jazdy kategorii B oraz sfinansowania pierwszego egzaminu zewnętrznego oraz 1 egzaminu  poprawkowego (teoretycznego  i praktycznego – łącznie 2 teoretycznych i 2 praktycznych) – przy uwzględnieniu zapisu części III SIWZ </w:t>
      </w:r>
    </w:p>
    <w:p w14:paraId="3EE934D4" w14:textId="77777777" w:rsidR="007D6A51" w:rsidRDefault="007D6A51" w:rsidP="00713F80">
      <w:pPr>
        <w:pStyle w:val="Akapitzlist"/>
        <w:numPr>
          <w:ilvl w:val="0"/>
          <w:numId w:val="22"/>
        </w:numPr>
      </w:pPr>
      <w:r>
        <w:t>udokumentowania przeprowadzonych zajęć:</w:t>
      </w:r>
    </w:p>
    <w:p w14:paraId="139C84E1" w14:textId="77777777" w:rsidR="007D6A51" w:rsidRDefault="007D6A51" w:rsidP="007D6A51">
      <w:r>
        <w:t xml:space="preserve">               - kartą przeprowadzonych zajęć </w:t>
      </w:r>
    </w:p>
    <w:p w14:paraId="76A279BC" w14:textId="77777777" w:rsidR="007D6A51" w:rsidRDefault="007D6A51" w:rsidP="007D6A51">
      <w:r>
        <w:t xml:space="preserve">               - zaświadczeniem o ukończeniu kursu</w:t>
      </w:r>
    </w:p>
    <w:p w14:paraId="522524DF" w14:textId="77777777" w:rsidR="007D6A51" w:rsidRDefault="007D6A51" w:rsidP="007D6A51">
      <w:r>
        <w:t xml:space="preserve">               - kserokopią dowodu wpłaty zawierającą datę egzaminu, potwierdzoną za </w:t>
      </w:r>
    </w:p>
    <w:p w14:paraId="76045759" w14:textId="77777777" w:rsidR="007D6A51" w:rsidRDefault="007D6A51" w:rsidP="007D6A51">
      <w:r>
        <w:t xml:space="preserve">                 zgodność z oryginałem, każdego podejścia uczestnika kursu do egzaminu </w:t>
      </w:r>
    </w:p>
    <w:p w14:paraId="1F97F775" w14:textId="77777777" w:rsidR="007D6A51" w:rsidRDefault="007D6A51" w:rsidP="007D6A51">
      <w:r>
        <w:t xml:space="preserve">                 państwowego,  </w:t>
      </w:r>
      <w:r>
        <w:tab/>
      </w:r>
    </w:p>
    <w:p w14:paraId="23FCFC60" w14:textId="77777777" w:rsidR="007D6A51" w:rsidRDefault="007D6A51" w:rsidP="00713F80">
      <w:pPr>
        <w:pStyle w:val="Akapitzlist"/>
        <w:numPr>
          <w:ilvl w:val="0"/>
          <w:numId w:val="10"/>
        </w:numPr>
      </w:pPr>
      <w:r>
        <w:t>przeprowadzenia zajęć zgodnie z przepisami normującymi przygotowanie do egzaminu państwowego na prawo jazdy kat. B,</w:t>
      </w:r>
    </w:p>
    <w:p w14:paraId="3B6AC38B" w14:textId="77777777" w:rsidR="007D6A51" w:rsidRDefault="007D6A51" w:rsidP="00713F80">
      <w:pPr>
        <w:pStyle w:val="Akapitzlist"/>
        <w:numPr>
          <w:ilvl w:val="0"/>
          <w:numId w:val="10"/>
        </w:numPr>
      </w:pPr>
      <w:r>
        <w:t>realizacji zajęć w trybie stacjonarnym w formie wykładu w wymiarze 30 godzin teorii oraz 30 godzin jazdy dla każdego uczestnika kursu,</w:t>
      </w:r>
    </w:p>
    <w:p w14:paraId="09DC8F14" w14:textId="77777777" w:rsidR="007D6A51" w:rsidRDefault="007D6A51" w:rsidP="00713F80">
      <w:pPr>
        <w:pStyle w:val="Akapitzlist"/>
        <w:numPr>
          <w:ilvl w:val="0"/>
          <w:numId w:val="10"/>
        </w:numPr>
      </w:pPr>
      <w:r>
        <w:t>prowadzenia list obecności zgodnie z kartą przeprowadzonych zajęć.</w:t>
      </w:r>
    </w:p>
    <w:p w14:paraId="6D69B519" w14:textId="77777777" w:rsidR="007D6A51" w:rsidRDefault="007D6A51" w:rsidP="00713F80">
      <w:pPr>
        <w:pStyle w:val="Akapitzlist"/>
        <w:numPr>
          <w:ilvl w:val="0"/>
          <w:numId w:val="17"/>
        </w:numPr>
      </w:pPr>
      <w:r>
        <w:t xml:space="preserve">W razie nie odbycia się zajęć z powodów niezależnych od Zamawiającego, zaległe zajęcia zostaną  przeprowadzone we wspólnie ustalonym terminie, jednak nie później niż 10 dni od  planowanej daty zajęć, które się nie odbyły.   </w:t>
      </w:r>
    </w:p>
    <w:p w14:paraId="0B558130" w14:textId="77777777" w:rsidR="007D6A51" w:rsidRDefault="007D6A51" w:rsidP="00713F80">
      <w:pPr>
        <w:pStyle w:val="Akapitzlist"/>
        <w:numPr>
          <w:ilvl w:val="0"/>
          <w:numId w:val="17"/>
        </w:numPr>
      </w:pPr>
      <w:r>
        <w:t>Wykonawca ma obowiązek prowadzić pisemną ewidencję obecności uczestników kursu i zobowiązany jest do pisemnego informowania Zamawiającego o powtarzających się nieobecnościach każdego z uczestników w przypadku przekroczenia 10% absencji.</w:t>
      </w:r>
    </w:p>
    <w:p w14:paraId="6A49C0B6" w14:textId="77777777" w:rsidR="007D6A51" w:rsidRDefault="007D6A51" w:rsidP="00713F80">
      <w:pPr>
        <w:pStyle w:val="Akapitzlist"/>
        <w:numPr>
          <w:ilvl w:val="0"/>
          <w:numId w:val="17"/>
        </w:numPr>
      </w:pPr>
      <w:r>
        <w:t xml:space="preserve">Realizacja przedmiotu umowy następuje przy wykorzystaniu sali, materiałów, środków oraz narzędzi Wykonawcy. </w:t>
      </w:r>
    </w:p>
    <w:p w14:paraId="2A7301C0" w14:textId="77777777" w:rsidR="007D6A51" w:rsidRDefault="007D6A51" w:rsidP="00713F80">
      <w:pPr>
        <w:pStyle w:val="Akapitzlist"/>
        <w:numPr>
          <w:ilvl w:val="0"/>
          <w:numId w:val="17"/>
        </w:numPr>
      </w:pPr>
      <w:r>
        <w:t xml:space="preserve">Dokumenty potwierdzające przeprowadzenie kursu powinny być oznakowane logo </w:t>
      </w:r>
      <w:r w:rsidRPr="00ED2284">
        <w:rPr>
          <w:bCs/>
        </w:rPr>
        <w:t xml:space="preserve">Programu Operacyjnego Wiedza Edukacja Rozwój, Unii Europejskiej oraz logo OHP z adnotacją: </w:t>
      </w:r>
      <w:r>
        <w:rPr>
          <w:bCs/>
        </w:rPr>
        <w:t>Projekt realizowany</w:t>
      </w:r>
      <w:r w:rsidRPr="00ED2284">
        <w:rPr>
          <w:bCs/>
        </w:rPr>
        <w:t xml:space="preserve"> w ramach Inicjatywy na rzecz zatrudnienia ludzi młodych</w:t>
      </w:r>
      <w:r>
        <w:t>, zgodnie z wytycznymi dotyczącymi promocji projektu.</w:t>
      </w:r>
    </w:p>
    <w:p w14:paraId="351FA56B" w14:textId="77777777" w:rsidR="00C44560" w:rsidRPr="003B0069" w:rsidRDefault="00C44560" w:rsidP="00C44560">
      <w:pPr>
        <w:spacing w:line="276" w:lineRule="auto"/>
        <w:ind w:left="720"/>
        <w:rPr>
          <w:rFonts w:eastAsia="Calibri"/>
          <w:sz w:val="22"/>
          <w:szCs w:val="22"/>
          <w:lang w:eastAsia="en-US"/>
        </w:rPr>
      </w:pPr>
    </w:p>
    <w:p w14:paraId="1A19BF42" w14:textId="77777777" w:rsidR="00C44560" w:rsidRPr="003B0069" w:rsidRDefault="00C44560" w:rsidP="00C4456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3B0069">
        <w:rPr>
          <w:rFonts w:eastAsia="Calibri"/>
          <w:b/>
          <w:sz w:val="22"/>
          <w:szCs w:val="22"/>
          <w:lang w:eastAsia="en-US"/>
        </w:rPr>
        <w:t>§ 4</w:t>
      </w:r>
    </w:p>
    <w:p w14:paraId="68CB0218" w14:textId="77777777" w:rsidR="00C44560" w:rsidRPr="003B0069" w:rsidRDefault="00C44560" w:rsidP="00C4456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14:paraId="5F3E52D7" w14:textId="77777777" w:rsidR="00A65ABF" w:rsidRDefault="007D6A51" w:rsidP="00A65ABF">
      <w:r>
        <w:t>Zamawiający ma prawo do:</w:t>
      </w:r>
    </w:p>
    <w:p w14:paraId="7629D2C4" w14:textId="45A16C55" w:rsidR="007D6A51" w:rsidRDefault="007D6A51" w:rsidP="00713F80">
      <w:pPr>
        <w:pStyle w:val="Akapitzlist"/>
        <w:numPr>
          <w:ilvl w:val="0"/>
          <w:numId w:val="23"/>
        </w:numPr>
      </w:pPr>
      <w:r>
        <w:t>Dokonywania w każdym czasie kontroli realizacji postanowień zawartych w niniejszej umowie.</w:t>
      </w:r>
    </w:p>
    <w:p w14:paraId="3D87AE20" w14:textId="584E6073" w:rsidR="007D6A51" w:rsidRDefault="007D6A51" w:rsidP="00713F80">
      <w:pPr>
        <w:pStyle w:val="Akapitzlist"/>
        <w:numPr>
          <w:ilvl w:val="0"/>
          <w:numId w:val="23"/>
        </w:numPr>
      </w:pPr>
      <w:r>
        <w:t xml:space="preserve">Zmniejszenia liczby uczestników kursu w przypadku, kiedy dany uczestnik przerwie jego realizację z przyczyn niezależnych. W związku z tym Zamawiający zobowiązuje się do wypłacenia wykonawcy za kurs kwoty po sporządzeniu przez niego ponownej kalkulacji kosztów, proporcjonalnie do ilości odbytych godzin. Powyższe zmiany nie wymagają zmiany w formie aneksu. </w:t>
      </w:r>
    </w:p>
    <w:p w14:paraId="03C84193" w14:textId="77777777" w:rsidR="00C44560" w:rsidRPr="003B0069" w:rsidRDefault="00C44560" w:rsidP="00C44560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14:paraId="34885149" w14:textId="77777777" w:rsidR="00C44560" w:rsidRPr="003B0069" w:rsidRDefault="00C44560" w:rsidP="00C4456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3B0069">
        <w:rPr>
          <w:rFonts w:eastAsia="Calibri"/>
          <w:b/>
          <w:sz w:val="22"/>
          <w:szCs w:val="22"/>
          <w:lang w:eastAsia="en-US"/>
        </w:rPr>
        <w:t>§ 5</w:t>
      </w:r>
    </w:p>
    <w:p w14:paraId="6EFB37FF" w14:textId="77777777" w:rsidR="00C44560" w:rsidRPr="003B0069" w:rsidRDefault="00C44560" w:rsidP="00A65ABF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14:paraId="4377D47D" w14:textId="77777777" w:rsidR="00A65ABF" w:rsidRDefault="00A65ABF" w:rsidP="00713F80">
      <w:pPr>
        <w:numPr>
          <w:ilvl w:val="0"/>
          <w:numId w:val="7"/>
        </w:numPr>
        <w:suppressAutoHyphens/>
      </w:pPr>
      <w:r>
        <w:t xml:space="preserve">Zamawiający zobowiązuje się do realizacji przedmiotu zamówienia za kwotę </w:t>
      </w:r>
      <w:r>
        <w:rPr>
          <w:b/>
        </w:rPr>
        <w:t xml:space="preserve"> ….. zł </w:t>
      </w:r>
      <w:r>
        <w:t>brutto (słownie: ………………) na każdą osobę biorącą udział w kursie na prawo jazdy kat. B.</w:t>
      </w:r>
    </w:p>
    <w:p w14:paraId="671F95A7" w14:textId="0B544560" w:rsidR="00A65ABF" w:rsidRDefault="00A65ABF" w:rsidP="00713F80">
      <w:pPr>
        <w:pStyle w:val="Akapitzlist"/>
        <w:numPr>
          <w:ilvl w:val="0"/>
          <w:numId w:val="7"/>
        </w:numPr>
        <w:suppressAutoHyphens/>
      </w:pPr>
      <w:r>
        <w:t xml:space="preserve">Łączna kwota brutto za w/w kurs wynosi:  </w:t>
      </w:r>
      <w:r w:rsidRPr="00A65ABF">
        <w:rPr>
          <w:b/>
        </w:rPr>
        <w:t>…………….</w:t>
      </w:r>
      <w:r>
        <w:t xml:space="preserve"> brutto (słownie: …………………….).</w:t>
      </w:r>
    </w:p>
    <w:p w14:paraId="6ACC7A5F" w14:textId="14021A29" w:rsidR="00A65ABF" w:rsidRDefault="00A65ABF" w:rsidP="00713F80">
      <w:pPr>
        <w:numPr>
          <w:ilvl w:val="0"/>
          <w:numId w:val="7"/>
        </w:numPr>
        <w:suppressAutoHyphens/>
      </w:pPr>
      <w:r>
        <w:lastRenderedPageBreak/>
        <w:t>W ramach ustalonego wynagrodzenia Wykonawca  zobowiązuje się do pokrycia kosztów badań lekarskich, szkolenia, materiałów szkoleniowych oraz kosztów pierwszego pełnego egzaminu państwowego oraz jednego pełnego państwowego egzaminu poprawkowych, łącznie 2 teoretycznych i 2 praktycznych na każdego uczestnika.</w:t>
      </w:r>
    </w:p>
    <w:p w14:paraId="1CDC1BC0" w14:textId="4F2BFE6F" w:rsidR="00C44560" w:rsidRPr="003B0069" w:rsidRDefault="00C44560" w:rsidP="00713F80">
      <w:pPr>
        <w:numPr>
          <w:ilvl w:val="0"/>
          <w:numId w:val="7"/>
        </w:numPr>
        <w:suppressAutoHyphens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 xml:space="preserve">Podstawą zapłaty za przeprowadzenie kursu będzie wystawiona przez Wykonawcę, a zaakceptowana przez Zamawiającego faktura za faktyczną ilość uczestników, którzy ukończyli </w:t>
      </w:r>
      <w:r w:rsidR="00A65ABF">
        <w:rPr>
          <w:rFonts w:eastAsia="Calibri"/>
          <w:sz w:val="22"/>
          <w:szCs w:val="22"/>
          <w:lang w:eastAsia="en-US"/>
        </w:rPr>
        <w:t>kurs z uwzględnieniem zapisu § 4 ust. 2</w:t>
      </w:r>
      <w:r w:rsidRPr="003B0069">
        <w:rPr>
          <w:rFonts w:eastAsia="Calibri"/>
          <w:sz w:val="22"/>
          <w:szCs w:val="22"/>
          <w:lang w:eastAsia="en-US"/>
        </w:rPr>
        <w:t xml:space="preserve"> niniejszej umowy, po zakończeniu zajęć zrealizowanych zgodnie z harmonogramem oraz podpisaniu protokołu odbioru usługi.</w:t>
      </w:r>
    </w:p>
    <w:p w14:paraId="43215F14" w14:textId="77777777" w:rsidR="003B0069" w:rsidRPr="003B0069" w:rsidRDefault="003B0069" w:rsidP="00713F80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3B0069">
        <w:rPr>
          <w:sz w:val="22"/>
          <w:szCs w:val="22"/>
        </w:rPr>
        <w:t>Fakturę należy wystawić na prowadzącego postępowanie na podstawie udzielonego pełnomocnictwa, tj.: Świętokrzyska Wojewódzka Komenda Ochotniczych Hufców Pracy w Kielcach (25-211), ul. Wrzosowa 44, NIP: 6572104695.</w:t>
      </w:r>
    </w:p>
    <w:p w14:paraId="7249634C" w14:textId="77777777" w:rsidR="00C44560" w:rsidRPr="003B0069" w:rsidRDefault="00C44560" w:rsidP="00713F80">
      <w:pPr>
        <w:numPr>
          <w:ilvl w:val="0"/>
          <w:numId w:val="7"/>
        </w:numPr>
        <w:suppressAutoHyphens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>Do faktury Wykonawca załączy następujące dokumenty:</w:t>
      </w:r>
    </w:p>
    <w:p w14:paraId="090D9E01" w14:textId="77777777" w:rsidR="00A65ABF" w:rsidRDefault="00A65ABF" w:rsidP="00A65ABF">
      <w:pPr>
        <w:pStyle w:val="Akapitzlist"/>
        <w:suppressAutoHyphens/>
        <w:ind w:left="720"/>
        <w:jc w:val="both"/>
      </w:pPr>
      <w:r>
        <w:t xml:space="preserve">- kserokopie orzeczeń lekarskich, </w:t>
      </w:r>
    </w:p>
    <w:p w14:paraId="6A734947" w14:textId="77777777" w:rsidR="00A65ABF" w:rsidRDefault="00A65ABF" w:rsidP="00A65ABF">
      <w:pPr>
        <w:pStyle w:val="Akapitzlist"/>
        <w:ind w:left="720"/>
        <w:jc w:val="both"/>
      </w:pPr>
      <w:r>
        <w:t xml:space="preserve">- oryginały imiennych list obecności, potwierdzonych własnoręcznym podpisem </w:t>
      </w:r>
    </w:p>
    <w:p w14:paraId="63CF1C7B" w14:textId="77777777" w:rsidR="00A65ABF" w:rsidRDefault="00A65ABF" w:rsidP="00A65ABF">
      <w:pPr>
        <w:pStyle w:val="Akapitzlist"/>
        <w:ind w:left="720"/>
        <w:jc w:val="both"/>
      </w:pPr>
      <w:r>
        <w:t xml:space="preserve">  uczestników kursu,</w:t>
      </w:r>
    </w:p>
    <w:p w14:paraId="1B8485E9" w14:textId="77777777" w:rsidR="00A65ABF" w:rsidRDefault="00A65ABF" w:rsidP="00A65ABF">
      <w:pPr>
        <w:pStyle w:val="Akapitzlist"/>
        <w:ind w:left="720"/>
        <w:jc w:val="both"/>
      </w:pPr>
      <w:r>
        <w:t>- ksero kart przeprowadzonych zajęć praktycznych dla każdego uczestnika kursu,</w:t>
      </w:r>
    </w:p>
    <w:p w14:paraId="4611EC59" w14:textId="77777777" w:rsidR="00A65ABF" w:rsidRDefault="00A65ABF" w:rsidP="00A65ABF">
      <w:pPr>
        <w:pStyle w:val="Akapitzlist"/>
        <w:ind w:left="720"/>
        <w:jc w:val="both"/>
      </w:pPr>
      <w:r>
        <w:t>- harmonogram realizacji zajęć teoretycznych  kursu,</w:t>
      </w:r>
    </w:p>
    <w:p w14:paraId="38A4EEB8" w14:textId="77777777" w:rsidR="00A65ABF" w:rsidRDefault="00A65ABF" w:rsidP="00A65ABF">
      <w:pPr>
        <w:pStyle w:val="Akapitzlist"/>
        <w:ind w:left="720"/>
        <w:jc w:val="both"/>
      </w:pPr>
      <w:r>
        <w:t xml:space="preserve">- protokół z egzaminu wewnętrznego, </w:t>
      </w:r>
    </w:p>
    <w:p w14:paraId="2A66E143" w14:textId="77777777" w:rsidR="00A65ABF" w:rsidRDefault="00A65ABF" w:rsidP="00A65ABF">
      <w:pPr>
        <w:pStyle w:val="Akapitzlist"/>
        <w:ind w:left="720"/>
        <w:jc w:val="both"/>
      </w:pPr>
      <w:r>
        <w:t>- kserokopie zaświadczeń o ukończeniu kursu,</w:t>
      </w:r>
    </w:p>
    <w:p w14:paraId="47DC87B4" w14:textId="77777777" w:rsidR="00A65ABF" w:rsidRDefault="00A65ABF" w:rsidP="00A65ABF">
      <w:pPr>
        <w:pStyle w:val="Akapitzlist"/>
        <w:ind w:left="720"/>
        <w:jc w:val="both"/>
      </w:pPr>
      <w:r>
        <w:t>- imienne listy osób wraz z podpisami, potwierdzające odbiór materiałów</w:t>
      </w:r>
    </w:p>
    <w:p w14:paraId="724EDF5A" w14:textId="77777777" w:rsidR="00A65ABF" w:rsidRDefault="00A65ABF" w:rsidP="00A65ABF">
      <w:pPr>
        <w:pStyle w:val="Akapitzlist"/>
        <w:ind w:left="720"/>
        <w:jc w:val="both"/>
      </w:pPr>
      <w:r>
        <w:t xml:space="preserve">  dydaktycznych i pomocniczych,</w:t>
      </w:r>
    </w:p>
    <w:p w14:paraId="56DB6D2A" w14:textId="77777777" w:rsidR="00A65ABF" w:rsidRDefault="00A65ABF" w:rsidP="00A65ABF">
      <w:pPr>
        <w:pStyle w:val="Akapitzlist"/>
        <w:ind w:left="720"/>
        <w:jc w:val="both"/>
      </w:pPr>
      <w:r>
        <w:t>- kopie dokumentów poświadczających przystąpienie do egzaminu (faktura, zaświadczenia o opłaceniu egzaminów państwowych)</w:t>
      </w:r>
    </w:p>
    <w:p w14:paraId="3AF7CCA2" w14:textId="77777777" w:rsidR="00A65ABF" w:rsidRDefault="00A65ABF" w:rsidP="00713F80">
      <w:pPr>
        <w:pStyle w:val="Akapitzlist"/>
        <w:numPr>
          <w:ilvl w:val="0"/>
          <w:numId w:val="7"/>
        </w:numPr>
        <w:jc w:val="both"/>
      </w:pPr>
      <w:r>
        <w:t>Kserokopie przekazywanych dokumentów muszą być potwierdzone za zgodność</w:t>
      </w:r>
    </w:p>
    <w:p w14:paraId="4227E8B8" w14:textId="73AC681F" w:rsidR="00C44560" w:rsidRPr="00A65ABF" w:rsidRDefault="00A65ABF" w:rsidP="00A65ABF">
      <w:pPr>
        <w:pStyle w:val="Akapitzlist"/>
        <w:ind w:left="720"/>
        <w:jc w:val="both"/>
      </w:pPr>
      <w:r>
        <w:t xml:space="preserve"> z oryginałem na każdej stronie.    </w:t>
      </w:r>
      <w:r w:rsidR="00C44560" w:rsidRPr="003B0069">
        <w:rPr>
          <w:rFonts w:eastAsia="Calibri"/>
          <w:sz w:val="22"/>
          <w:szCs w:val="22"/>
          <w:lang w:eastAsia="en-US"/>
        </w:rPr>
        <w:t xml:space="preserve"> </w:t>
      </w:r>
    </w:p>
    <w:p w14:paraId="1017B92F" w14:textId="56388414" w:rsidR="00C44560" w:rsidRDefault="00C44560" w:rsidP="00713F80">
      <w:pPr>
        <w:numPr>
          <w:ilvl w:val="0"/>
          <w:numId w:val="7"/>
        </w:numPr>
        <w:suppressAutoHyphens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>Zapłata należności nastąpi w ciągu 30 dni od daty doręczenia faktury przelewem na konto bankowe Wykonawcy wskazane w fakturze – po wpływie na konto bankowe ŚWK OHP środków finansowych przekazanych przez Komendę Główną OHP i po wykonaniu umowy.</w:t>
      </w:r>
    </w:p>
    <w:p w14:paraId="7927E77C" w14:textId="77777777" w:rsidR="00C44560" w:rsidRPr="003B0069" w:rsidRDefault="00C44560" w:rsidP="008520E9">
      <w:pPr>
        <w:suppressAutoHyphens/>
        <w:spacing w:line="276" w:lineRule="auto"/>
        <w:ind w:left="360"/>
        <w:jc w:val="both"/>
        <w:rPr>
          <w:rFonts w:eastAsia="Calibri"/>
          <w:b/>
          <w:sz w:val="22"/>
          <w:szCs w:val="22"/>
          <w:lang w:eastAsia="en-US"/>
        </w:rPr>
      </w:pPr>
    </w:p>
    <w:p w14:paraId="0AE86EB8" w14:textId="423C7F34" w:rsidR="00C44560" w:rsidRPr="003B0069" w:rsidRDefault="00A65ABF" w:rsidP="00C4456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§ 6</w:t>
      </w:r>
    </w:p>
    <w:p w14:paraId="11EC4743" w14:textId="77777777" w:rsidR="00C44560" w:rsidRPr="003B0069" w:rsidRDefault="00C44560" w:rsidP="00C44560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14:paraId="30769495" w14:textId="77777777" w:rsidR="00C44560" w:rsidRPr="003B0069" w:rsidRDefault="00C44560" w:rsidP="00C44560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>Upoważnionym przedstawicielem Zamawiającego w kwestiach dotyczących wykonywania umowy jest Paweł Adamczyk</w:t>
      </w:r>
      <w:r w:rsidR="00545F80" w:rsidRPr="003B0069">
        <w:rPr>
          <w:rFonts w:eastAsia="Calibri"/>
          <w:sz w:val="22"/>
          <w:szCs w:val="22"/>
          <w:lang w:eastAsia="en-US"/>
        </w:rPr>
        <w:t xml:space="preserve">, tel.: 41/2001768, e-mail: </w:t>
      </w:r>
      <w:hyperlink r:id="rId8" w:history="1">
        <w:r w:rsidR="00545F80" w:rsidRPr="003B0069">
          <w:rPr>
            <w:rStyle w:val="Hipercze"/>
            <w:rFonts w:eastAsia="Calibri"/>
            <w:sz w:val="22"/>
            <w:szCs w:val="22"/>
            <w:lang w:eastAsia="en-US"/>
          </w:rPr>
          <w:t>opr.swk@ohp.pl</w:t>
        </w:r>
      </w:hyperlink>
      <w:r w:rsidR="00545F80" w:rsidRPr="003B0069">
        <w:rPr>
          <w:rFonts w:eastAsia="Calibri"/>
          <w:sz w:val="22"/>
          <w:szCs w:val="22"/>
          <w:lang w:eastAsia="en-US"/>
        </w:rPr>
        <w:t xml:space="preserve">. </w:t>
      </w:r>
    </w:p>
    <w:p w14:paraId="502ED74B" w14:textId="77777777" w:rsidR="00C44560" w:rsidRDefault="00C44560" w:rsidP="00C44560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>Upoważnionym przedstawicielem Wykonawcy w kwestiach dotyczących wykonania umowy jest ………………………</w:t>
      </w:r>
      <w:r w:rsidR="00545F80" w:rsidRPr="003B0069">
        <w:rPr>
          <w:rFonts w:eastAsia="Calibri"/>
          <w:sz w:val="22"/>
          <w:szCs w:val="22"/>
          <w:lang w:eastAsia="en-US"/>
        </w:rPr>
        <w:t>, te….. e-mail…………..</w:t>
      </w:r>
    </w:p>
    <w:p w14:paraId="53FBDED1" w14:textId="77777777" w:rsidR="008520E9" w:rsidRPr="003B0069" w:rsidRDefault="008520E9" w:rsidP="00C44560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300636CF" w14:textId="6B88A207" w:rsidR="00C44560" w:rsidRPr="003B0069" w:rsidRDefault="00A65ABF" w:rsidP="00C4456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§ 7</w:t>
      </w:r>
    </w:p>
    <w:p w14:paraId="79715F83" w14:textId="77777777" w:rsidR="00C44560" w:rsidRPr="003B0069" w:rsidRDefault="00C44560" w:rsidP="00C44560">
      <w:pPr>
        <w:spacing w:line="276" w:lineRule="auto"/>
        <w:ind w:left="360"/>
        <w:rPr>
          <w:rFonts w:eastAsia="Calibri"/>
          <w:sz w:val="22"/>
          <w:szCs w:val="22"/>
          <w:lang w:eastAsia="en-US"/>
        </w:rPr>
      </w:pPr>
    </w:p>
    <w:p w14:paraId="0D6A2D43" w14:textId="77777777" w:rsidR="00C44560" w:rsidRPr="003B0069" w:rsidRDefault="00C44560" w:rsidP="00713F80">
      <w:pPr>
        <w:numPr>
          <w:ilvl w:val="0"/>
          <w:numId w:val="8"/>
        </w:numPr>
        <w:suppressAutoHyphens/>
        <w:spacing w:line="276" w:lineRule="auto"/>
        <w:jc w:val="both"/>
        <w:rPr>
          <w:sz w:val="22"/>
          <w:szCs w:val="22"/>
        </w:rPr>
      </w:pPr>
      <w:r w:rsidRPr="003B0069">
        <w:rPr>
          <w:sz w:val="22"/>
          <w:szCs w:val="22"/>
        </w:rPr>
        <w:t>Zamawiający może odstąpić od umowy w przypadku nie pozyskania uczestników szkolenia do udziału w szkoleniach.</w:t>
      </w:r>
    </w:p>
    <w:p w14:paraId="3D5722CE" w14:textId="77777777" w:rsidR="00C44560" w:rsidRPr="003B0069" w:rsidRDefault="00C44560" w:rsidP="00713F80">
      <w:pPr>
        <w:numPr>
          <w:ilvl w:val="0"/>
          <w:numId w:val="8"/>
        </w:numPr>
        <w:suppressAutoHyphens/>
        <w:spacing w:line="276" w:lineRule="auto"/>
        <w:jc w:val="both"/>
        <w:rPr>
          <w:sz w:val="22"/>
          <w:szCs w:val="22"/>
        </w:rPr>
      </w:pPr>
      <w:r w:rsidRPr="003B0069">
        <w:rPr>
          <w:sz w:val="22"/>
          <w:szCs w:val="22"/>
        </w:rPr>
        <w:t>Zamawiający może odstąpić od umowy jeżeli Wykonawca nie zrealizował którychkolwiek zajęć w terminie podanym w harmonogramie.</w:t>
      </w:r>
    </w:p>
    <w:p w14:paraId="52DF0CE8" w14:textId="77777777" w:rsidR="00C44560" w:rsidRPr="003B0069" w:rsidRDefault="00C44560" w:rsidP="00713F80">
      <w:pPr>
        <w:numPr>
          <w:ilvl w:val="0"/>
          <w:numId w:val="8"/>
        </w:numPr>
        <w:suppressAutoHyphens/>
        <w:spacing w:line="276" w:lineRule="auto"/>
        <w:jc w:val="both"/>
        <w:rPr>
          <w:sz w:val="22"/>
          <w:szCs w:val="22"/>
        </w:rPr>
      </w:pPr>
      <w:r w:rsidRPr="003B0069">
        <w:rPr>
          <w:sz w:val="22"/>
          <w:szCs w:val="22"/>
        </w:rPr>
        <w:t xml:space="preserve">Zamawiający może odstąpić od umowy w razie nienależytego jej wykonania przez Wykonawcę, w szczególności w przypadku przerwania lub zawieszenia zajęć oraz prowadzenia zajęć niezgodnie z programem lub innych występujących problemów organizacyjnych (np. niskiej frekwencji uczestników szkolenia na zajęciach). </w:t>
      </w:r>
    </w:p>
    <w:p w14:paraId="51FEF27A" w14:textId="77777777" w:rsidR="00C44560" w:rsidRPr="003B0069" w:rsidRDefault="00C44560" w:rsidP="00713F80">
      <w:pPr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3B0069">
        <w:rPr>
          <w:sz w:val="22"/>
          <w:szCs w:val="22"/>
        </w:rPr>
        <w:t>W razie zwłoki w wykonaniu przedmiotu umowy – Zamawiający naliczy Wykonawcy karę umowną w wysokości 1% wartości szkolenia określonego w § 5 ust. 2 za każdy dzień zwłoki, a jeżeli zwłoka przekroczy 7 dni – 2% za każdy dalszy dzień zwłoki.</w:t>
      </w:r>
    </w:p>
    <w:p w14:paraId="3CA91620" w14:textId="77777777" w:rsidR="00C44560" w:rsidRPr="003B0069" w:rsidRDefault="00C44560" w:rsidP="00713F80">
      <w:pPr>
        <w:numPr>
          <w:ilvl w:val="0"/>
          <w:numId w:val="8"/>
        </w:numPr>
        <w:suppressAutoHyphens/>
        <w:spacing w:line="276" w:lineRule="auto"/>
        <w:jc w:val="both"/>
        <w:rPr>
          <w:sz w:val="22"/>
          <w:szCs w:val="22"/>
        </w:rPr>
      </w:pPr>
      <w:r w:rsidRPr="003B0069">
        <w:rPr>
          <w:sz w:val="22"/>
          <w:szCs w:val="22"/>
        </w:rPr>
        <w:lastRenderedPageBreak/>
        <w:t>W razie odstąpienia od umowy przez Zamawiającego z przyczyn leżących po stronie Wykonawcy, Zamawiający  może żądać od Wykonawcy zapłacenia kary umownej w wysokości 10 % wartości całego zamówienia.</w:t>
      </w:r>
    </w:p>
    <w:p w14:paraId="3DC2A15E" w14:textId="77777777" w:rsidR="00C44560" w:rsidRPr="009D746A" w:rsidRDefault="00C44560" w:rsidP="00713F80">
      <w:pPr>
        <w:numPr>
          <w:ilvl w:val="0"/>
          <w:numId w:val="8"/>
        </w:numPr>
        <w:suppressAutoHyphens/>
        <w:spacing w:line="276" w:lineRule="auto"/>
        <w:jc w:val="both"/>
        <w:rPr>
          <w:sz w:val="22"/>
          <w:szCs w:val="22"/>
        </w:rPr>
      </w:pPr>
      <w:r w:rsidRPr="003B0069">
        <w:rPr>
          <w:sz w:val="22"/>
          <w:szCs w:val="22"/>
        </w:rPr>
        <w:t xml:space="preserve">Zamawiający zastrzega sobie prawo dochodzenia  odszkodowania uzupełniającego na zasadach cywilnych, o ile szkoda wyrządzona przez Wykonawcę  nie została pokryta przez naliczone kary umowne. </w:t>
      </w:r>
    </w:p>
    <w:p w14:paraId="6EB56185" w14:textId="0B585B94" w:rsidR="00C44560" w:rsidRPr="003B0069" w:rsidRDefault="00E840EA" w:rsidP="003B0069">
      <w:pPr>
        <w:spacing w:before="240" w:line="276" w:lineRule="auto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§ 8</w:t>
      </w:r>
    </w:p>
    <w:p w14:paraId="3F6B2B5F" w14:textId="77777777" w:rsidR="00C44560" w:rsidRPr="003B0069" w:rsidRDefault="00C44560" w:rsidP="00C44560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14:paraId="0D6B9F53" w14:textId="77777777" w:rsidR="00C44560" w:rsidRDefault="00C44560" w:rsidP="009D746A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>Wykonawca zobowiązuje się do przestrzegania zasad ochrony danych osobowych, do których będzie miał dostęp przy realizacji umowy.</w:t>
      </w:r>
    </w:p>
    <w:p w14:paraId="0D92124E" w14:textId="77777777" w:rsidR="00E840EA" w:rsidRPr="003B0069" w:rsidRDefault="00E840EA" w:rsidP="009D746A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74CBF563" w14:textId="7681C188" w:rsidR="00C44560" w:rsidRDefault="00E840EA" w:rsidP="00CE51E4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§ 9</w:t>
      </w:r>
    </w:p>
    <w:p w14:paraId="79B307A1" w14:textId="77777777" w:rsidR="00E840EA" w:rsidRPr="003B0069" w:rsidRDefault="00E840EA" w:rsidP="00CE51E4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</w:p>
    <w:p w14:paraId="4F91C6AF" w14:textId="77777777" w:rsidR="00C44560" w:rsidRPr="003B0069" w:rsidRDefault="00C44560" w:rsidP="003B0069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 xml:space="preserve">W kwestiach nieuregulowanych umową zastosowanie mają postanowienia Kodeksu Cywilnego i ustawy Prawo zamówień publicznych. </w:t>
      </w:r>
    </w:p>
    <w:p w14:paraId="267FFAD2" w14:textId="77777777" w:rsidR="00C44560" w:rsidRPr="003B0069" w:rsidRDefault="00C44560" w:rsidP="00C44560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14:paraId="16C61C90" w14:textId="40F0F974" w:rsidR="00C44560" w:rsidRPr="003B0069" w:rsidRDefault="00E840EA" w:rsidP="00C4456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§ 10</w:t>
      </w:r>
    </w:p>
    <w:p w14:paraId="494284B9" w14:textId="77777777" w:rsidR="00C44560" w:rsidRPr="003B0069" w:rsidRDefault="00C44560" w:rsidP="00C44560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14:paraId="17EA80D4" w14:textId="77777777" w:rsidR="00C44560" w:rsidRDefault="00C44560" w:rsidP="009D746A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>W razie sporu na tle wykonania niniejszej umowy właściwym dla jego rozpoznania będzie Sąd właściwy dla siedziby Zamawiającego.</w:t>
      </w:r>
    </w:p>
    <w:p w14:paraId="64389FED" w14:textId="77777777" w:rsidR="00E840EA" w:rsidRPr="009D746A" w:rsidRDefault="00E840EA" w:rsidP="009D746A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1A5D13C5" w14:textId="1E265CCA" w:rsidR="00C44560" w:rsidRPr="003B0069" w:rsidRDefault="00E840EA" w:rsidP="00C4456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§ 11</w:t>
      </w:r>
    </w:p>
    <w:p w14:paraId="7FCC1C5E" w14:textId="77777777" w:rsidR="00C44560" w:rsidRPr="003B0069" w:rsidRDefault="00C44560" w:rsidP="00C4456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14:paraId="54693E01" w14:textId="77777777" w:rsidR="00C44560" w:rsidRPr="003B0069" w:rsidRDefault="00C44560" w:rsidP="00C44560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 xml:space="preserve">Integralną częścią umowy jest Specyfikacja Istotnych Warunków Zamówienia oraz oferta </w:t>
      </w:r>
    </w:p>
    <w:p w14:paraId="27E83CC2" w14:textId="2D55241B" w:rsidR="00342BE5" w:rsidRDefault="00C44560" w:rsidP="009D746A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>Wykonawcy.</w:t>
      </w:r>
    </w:p>
    <w:p w14:paraId="3BFC9B44" w14:textId="77777777" w:rsidR="00342BE5" w:rsidRPr="003B0069" w:rsidRDefault="00342BE5" w:rsidP="009D746A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19AAF9C1" w14:textId="7E368B7C" w:rsidR="00C44560" w:rsidRPr="003B0069" w:rsidRDefault="00E840EA" w:rsidP="00C4456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§ 12</w:t>
      </w:r>
    </w:p>
    <w:p w14:paraId="4F3C157D" w14:textId="77777777" w:rsidR="00C44560" w:rsidRPr="003B0069" w:rsidRDefault="00C44560" w:rsidP="00C4456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14:paraId="4F1134FA" w14:textId="77777777" w:rsidR="00C44560" w:rsidRPr="003B0069" w:rsidRDefault="00C44560" w:rsidP="00C44560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>Umowę sporządzono w trzech  jednobrzmiących egzemplarzach, w tym jednym dla Wykonawcy, a dwa dla Zamawiającego.</w:t>
      </w:r>
    </w:p>
    <w:p w14:paraId="622A291E" w14:textId="77777777" w:rsidR="00C44560" w:rsidRDefault="00C44560" w:rsidP="00C44560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14:paraId="4ADFB8E0" w14:textId="77777777" w:rsidR="00431D7A" w:rsidRDefault="00431D7A" w:rsidP="00C44560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14:paraId="03C44FCE" w14:textId="77777777" w:rsidR="00431D7A" w:rsidRDefault="00431D7A" w:rsidP="00C44560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14:paraId="1D3650EE" w14:textId="77777777" w:rsidR="00431D7A" w:rsidRPr="003B0069" w:rsidRDefault="00431D7A" w:rsidP="00C44560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14:paraId="06785CFD" w14:textId="11C1F196" w:rsidR="00C44560" w:rsidRDefault="00C44560" w:rsidP="00C4456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3B0069">
        <w:rPr>
          <w:rFonts w:eastAsia="Calibri"/>
          <w:b/>
          <w:sz w:val="22"/>
          <w:szCs w:val="22"/>
          <w:lang w:eastAsia="en-US"/>
        </w:rPr>
        <w:t xml:space="preserve">       Zamawiający:</w:t>
      </w:r>
      <w:r w:rsidRPr="003B0069">
        <w:rPr>
          <w:rFonts w:eastAsia="Calibri"/>
          <w:b/>
          <w:sz w:val="22"/>
          <w:szCs w:val="22"/>
          <w:lang w:eastAsia="en-US"/>
        </w:rPr>
        <w:tab/>
      </w:r>
      <w:r w:rsidRPr="003B0069">
        <w:rPr>
          <w:rFonts w:eastAsia="Calibri"/>
          <w:b/>
          <w:sz w:val="22"/>
          <w:szCs w:val="22"/>
          <w:lang w:eastAsia="en-US"/>
        </w:rPr>
        <w:tab/>
      </w:r>
      <w:r w:rsidRPr="003B0069">
        <w:rPr>
          <w:rFonts w:eastAsia="Calibri"/>
          <w:b/>
          <w:sz w:val="22"/>
          <w:szCs w:val="22"/>
          <w:lang w:eastAsia="en-US"/>
        </w:rPr>
        <w:tab/>
      </w:r>
      <w:r w:rsidRPr="003B0069">
        <w:rPr>
          <w:rFonts w:eastAsia="Calibri"/>
          <w:b/>
          <w:sz w:val="22"/>
          <w:szCs w:val="22"/>
          <w:lang w:eastAsia="en-US"/>
        </w:rPr>
        <w:tab/>
      </w:r>
      <w:r w:rsidRPr="003B0069">
        <w:rPr>
          <w:rFonts w:eastAsia="Calibri"/>
          <w:b/>
          <w:sz w:val="22"/>
          <w:szCs w:val="22"/>
          <w:lang w:eastAsia="en-US"/>
        </w:rPr>
        <w:tab/>
      </w:r>
      <w:r w:rsidRPr="003B0069">
        <w:rPr>
          <w:rFonts w:eastAsia="Calibri"/>
          <w:b/>
          <w:sz w:val="22"/>
          <w:szCs w:val="22"/>
          <w:lang w:eastAsia="en-US"/>
        </w:rPr>
        <w:tab/>
        <w:t>Wykonawca:</w:t>
      </w:r>
    </w:p>
    <w:p w14:paraId="0A69CB34" w14:textId="64DD6681" w:rsidR="00342BE5" w:rsidRDefault="00342BE5" w:rsidP="00C4456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14:paraId="1CB244CC" w14:textId="7E060918" w:rsidR="00342BE5" w:rsidRDefault="00342BE5" w:rsidP="00C4456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14:paraId="4897C665" w14:textId="01A2E118" w:rsidR="00342BE5" w:rsidRDefault="00342BE5" w:rsidP="00C4456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14:paraId="60A2055F" w14:textId="42B4FB6F" w:rsidR="00342BE5" w:rsidRDefault="00342BE5" w:rsidP="00C4456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14:paraId="341EA22C" w14:textId="16404B74" w:rsidR="00342BE5" w:rsidRDefault="00342BE5" w:rsidP="00C4456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14:paraId="3B9B4FF9" w14:textId="5057CB16" w:rsidR="00342BE5" w:rsidRDefault="00342BE5" w:rsidP="00C4456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14:paraId="5316FDB5" w14:textId="340FE61E" w:rsidR="00342BE5" w:rsidRDefault="00342BE5" w:rsidP="00C4456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14:paraId="720B6B42" w14:textId="3B1EB684" w:rsidR="00342BE5" w:rsidRDefault="00342BE5" w:rsidP="00C4456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14:paraId="244CC364" w14:textId="2FF09A36" w:rsidR="00342BE5" w:rsidRDefault="00342BE5" w:rsidP="00C4456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14:paraId="26AB3F50" w14:textId="12A89BB5" w:rsidR="00292975" w:rsidRDefault="00292975" w:rsidP="00C4456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14:paraId="696A38B5" w14:textId="77777777" w:rsidR="00292975" w:rsidRDefault="00292975" w:rsidP="00C4456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14:paraId="47F6F609" w14:textId="0470BE3D" w:rsidR="00342BE5" w:rsidRPr="003B0069" w:rsidRDefault="00342BE5" w:rsidP="00C4456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14:paraId="5293F767" w14:textId="77777777" w:rsidR="007A432D" w:rsidRDefault="007A432D" w:rsidP="005A3FCF">
      <w:pPr>
        <w:jc w:val="right"/>
        <w:rPr>
          <w:b/>
          <w:u w:val="single"/>
        </w:rPr>
      </w:pPr>
    </w:p>
    <w:p w14:paraId="637491DE" w14:textId="75019AF6" w:rsidR="00CE51E4" w:rsidRPr="00292975" w:rsidRDefault="00CE51E4" w:rsidP="00292975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  <w:r>
        <w:rPr>
          <w:rFonts w:ascii="Calibri" w:hAnsi="Calibri"/>
          <w:b/>
          <w:i/>
          <w:sz w:val="20"/>
        </w:rPr>
        <w:lastRenderedPageBreak/>
        <w:tab/>
        <w:t>Załącznik 1 do umowy</w:t>
      </w:r>
    </w:p>
    <w:p w14:paraId="0A0CE4F7" w14:textId="77777777" w:rsidR="00CE51E4" w:rsidRPr="00292975" w:rsidRDefault="00CE51E4" w:rsidP="00E840EA">
      <w:pPr>
        <w:autoSpaceDE w:val="0"/>
        <w:spacing w:line="276" w:lineRule="auto"/>
        <w:jc w:val="center"/>
        <w:rPr>
          <w:rFonts w:ascii="Calibri" w:hAnsi="Calibri" w:cs="TimesNewRomanPS-BoldMT"/>
          <w:b/>
          <w:bCs/>
          <w:szCs w:val="24"/>
        </w:rPr>
      </w:pPr>
      <w:r w:rsidRPr="00292975">
        <w:rPr>
          <w:rFonts w:ascii="Calibri" w:hAnsi="Calibri" w:cs="TimesNewRomanPS-BoldMT"/>
          <w:b/>
          <w:bCs/>
          <w:szCs w:val="24"/>
        </w:rPr>
        <w:t>UMOWA POWIERZENIA PRZETWARZANIA DANYCH OSOBOWYCH</w:t>
      </w:r>
    </w:p>
    <w:p w14:paraId="2BB8A01D" w14:textId="77777777" w:rsidR="00CE51E4" w:rsidRDefault="00CE51E4" w:rsidP="00E840EA">
      <w:pPr>
        <w:autoSpaceDE w:val="0"/>
        <w:spacing w:line="276" w:lineRule="auto"/>
        <w:jc w:val="both"/>
        <w:rPr>
          <w:rFonts w:ascii="Calibri" w:hAnsi="Calibri" w:cs="TimesNewRomanPSMT"/>
          <w:szCs w:val="24"/>
        </w:rPr>
      </w:pPr>
    </w:p>
    <w:p w14:paraId="64E33DD8" w14:textId="77777777" w:rsidR="00CE51E4" w:rsidRDefault="00CE51E4" w:rsidP="00E840EA">
      <w:pPr>
        <w:autoSpaceDE w:val="0"/>
        <w:spacing w:line="276" w:lineRule="auto"/>
        <w:jc w:val="both"/>
        <w:rPr>
          <w:rFonts w:ascii="Calibri" w:hAnsi="Calibri" w:cs="TimesNewRomanPSMT"/>
          <w:sz w:val="21"/>
          <w:szCs w:val="21"/>
        </w:rPr>
      </w:pPr>
    </w:p>
    <w:p w14:paraId="7CC861FB" w14:textId="77777777" w:rsidR="00CE51E4" w:rsidRDefault="00CE51E4" w:rsidP="00E840EA">
      <w:pPr>
        <w:autoSpaceDE w:val="0"/>
        <w:spacing w:line="276" w:lineRule="auto"/>
        <w:jc w:val="both"/>
        <w:rPr>
          <w:rFonts w:ascii="Calibri" w:hAnsi="Calibri" w:cs="TimesNewRomanPSMT"/>
          <w:sz w:val="21"/>
          <w:szCs w:val="21"/>
        </w:rPr>
      </w:pPr>
      <w:r w:rsidRPr="00B57631">
        <w:rPr>
          <w:rFonts w:ascii="Calibri" w:hAnsi="Calibri" w:cs="TimesNewRomanPSMT"/>
          <w:sz w:val="21"/>
          <w:szCs w:val="21"/>
        </w:rPr>
        <w:t>Zawarta w dniu .......................................... w …………………………………..… pomiędzy:</w:t>
      </w:r>
    </w:p>
    <w:p w14:paraId="2E63C435" w14:textId="77777777" w:rsidR="00CE51E4" w:rsidRPr="00B57631" w:rsidRDefault="00CE51E4" w:rsidP="00E840EA">
      <w:pPr>
        <w:autoSpaceDE w:val="0"/>
        <w:spacing w:line="276" w:lineRule="auto"/>
        <w:jc w:val="both"/>
        <w:rPr>
          <w:rFonts w:ascii="Calibri" w:hAnsi="Calibri" w:cs="TimesNewRomanPSMT"/>
          <w:sz w:val="21"/>
          <w:szCs w:val="21"/>
        </w:rPr>
      </w:pPr>
    </w:p>
    <w:p w14:paraId="446AFFFE" w14:textId="77777777" w:rsidR="00CE51E4" w:rsidRPr="00B57631" w:rsidRDefault="00CE51E4" w:rsidP="00E840EA">
      <w:pPr>
        <w:autoSpaceDE w:val="0"/>
        <w:spacing w:line="276" w:lineRule="auto"/>
        <w:jc w:val="both"/>
        <w:rPr>
          <w:rFonts w:ascii="Calibri" w:hAnsi="Calibri" w:cs="TimesNewRomanPSMT"/>
          <w:sz w:val="21"/>
          <w:szCs w:val="21"/>
        </w:rPr>
      </w:pPr>
      <w:r w:rsidRPr="00B57631">
        <w:rPr>
          <w:rFonts w:ascii="Calibri" w:hAnsi="Calibri" w:cs="TimesNewRomanPSMT"/>
          <w:sz w:val="21"/>
          <w:szCs w:val="21"/>
        </w:rPr>
        <w:t>………………………………………………………………………………………………………….. z siedzibą przy ……………………………….. REGON …………</w:t>
      </w:r>
      <w:r>
        <w:rPr>
          <w:rFonts w:ascii="Calibri" w:hAnsi="Calibri" w:cs="TimesNewRomanPSMT"/>
          <w:sz w:val="21"/>
          <w:szCs w:val="21"/>
        </w:rPr>
        <w:t>…..</w:t>
      </w:r>
      <w:r w:rsidRPr="00B57631">
        <w:rPr>
          <w:rFonts w:ascii="Calibri" w:hAnsi="Calibri" w:cs="TimesNewRomanPSMT"/>
          <w:sz w:val="21"/>
          <w:szCs w:val="21"/>
        </w:rPr>
        <w:t xml:space="preserve">………, NIP </w:t>
      </w:r>
      <w:r>
        <w:rPr>
          <w:rFonts w:ascii="Calibri" w:hAnsi="Calibri" w:cs="TimesNewRomanPSMT"/>
          <w:sz w:val="21"/>
          <w:szCs w:val="21"/>
        </w:rPr>
        <w:t>………</w:t>
      </w:r>
      <w:r w:rsidRPr="00B57631">
        <w:rPr>
          <w:rFonts w:ascii="Calibri" w:hAnsi="Calibri" w:cs="TimesNewRomanPSMT"/>
          <w:sz w:val="21"/>
          <w:szCs w:val="21"/>
        </w:rPr>
        <w:t>…………………….. reprezentowaną przez</w:t>
      </w:r>
      <w:r>
        <w:rPr>
          <w:rFonts w:ascii="Calibri" w:hAnsi="Calibri" w:cs="TimesNewRomanPSMT"/>
          <w:sz w:val="21"/>
          <w:szCs w:val="21"/>
        </w:rPr>
        <w:t xml:space="preserve"> </w:t>
      </w:r>
      <w:r w:rsidRPr="00B57631">
        <w:rPr>
          <w:rFonts w:ascii="Calibri" w:hAnsi="Calibri" w:cs="TimesNewRomanPSMT"/>
          <w:sz w:val="21"/>
          <w:szCs w:val="21"/>
        </w:rPr>
        <w:t xml:space="preserve">………………………………………………………….. zwanym dalej w treści umowy </w:t>
      </w:r>
      <w:r w:rsidRPr="00B57631">
        <w:rPr>
          <w:rFonts w:ascii="Calibri" w:hAnsi="Calibri" w:cs="TimesNewRomanPS-BoldItalicMT"/>
          <w:b/>
          <w:bCs/>
          <w:i/>
          <w:iCs/>
          <w:sz w:val="21"/>
          <w:szCs w:val="21"/>
        </w:rPr>
        <w:t>Powierzającym</w:t>
      </w:r>
      <w:r w:rsidRPr="00B57631">
        <w:rPr>
          <w:rFonts w:ascii="Calibri" w:hAnsi="Calibri" w:cs="TimesNewRomanPSMT"/>
          <w:sz w:val="21"/>
          <w:szCs w:val="21"/>
        </w:rPr>
        <w:t>,</w:t>
      </w:r>
    </w:p>
    <w:p w14:paraId="57EB8BD6" w14:textId="77777777" w:rsidR="00CE51E4" w:rsidRPr="00B57631" w:rsidRDefault="00CE51E4" w:rsidP="00E840EA">
      <w:pPr>
        <w:autoSpaceDE w:val="0"/>
        <w:spacing w:line="276" w:lineRule="auto"/>
        <w:jc w:val="center"/>
        <w:rPr>
          <w:rFonts w:ascii="Calibri" w:hAnsi="Calibri" w:cs="TimesNewRomanPSMT"/>
          <w:sz w:val="21"/>
          <w:szCs w:val="21"/>
        </w:rPr>
      </w:pPr>
      <w:r w:rsidRPr="00B57631">
        <w:rPr>
          <w:rFonts w:ascii="Calibri" w:hAnsi="Calibri" w:cs="TimesNewRomanPSMT"/>
          <w:sz w:val="21"/>
          <w:szCs w:val="21"/>
        </w:rPr>
        <w:t>a</w:t>
      </w:r>
    </w:p>
    <w:p w14:paraId="02608569" w14:textId="77777777" w:rsidR="00CE51E4" w:rsidRPr="00B57631" w:rsidRDefault="00CE51E4" w:rsidP="00E840EA">
      <w:pPr>
        <w:autoSpaceDE w:val="0"/>
        <w:spacing w:line="276" w:lineRule="auto"/>
        <w:jc w:val="both"/>
        <w:rPr>
          <w:rFonts w:ascii="Calibri" w:hAnsi="Calibri" w:cs="TimesNewRomanPSMT"/>
          <w:sz w:val="21"/>
          <w:szCs w:val="21"/>
        </w:rPr>
      </w:pPr>
      <w:r w:rsidRPr="00B57631">
        <w:rPr>
          <w:rFonts w:ascii="Calibri" w:hAnsi="Calibri" w:cs="TimesNewRomanPSMT"/>
          <w:sz w:val="21"/>
          <w:szCs w:val="21"/>
        </w:rPr>
        <w:t>...........................................................................................................................................................</w:t>
      </w:r>
    </w:p>
    <w:p w14:paraId="4BEAB980" w14:textId="77777777" w:rsidR="00CE51E4" w:rsidRPr="00B57631" w:rsidRDefault="00CE51E4" w:rsidP="00E840EA">
      <w:pPr>
        <w:autoSpaceDE w:val="0"/>
        <w:spacing w:line="276" w:lineRule="auto"/>
        <w:jc w:val="both"/>
        <w:rPr>
          <w:rFonts w:ascii="Calibri" w:hAnsi="Calibri" w:cs="TimesNewRomanPSMT"/>
          <w:sz w:val="21"/>
          <w:szCs w:val="21"/>
        </w:rPr>
      </w:pPr>
      <w:r w:rsidRPr="00B57631">
        <w:rPr>
          <w:rFonts w:ascii="Calibri" w:hAnsi="Calibri" w:cs="TimesNewRomanPSMT"/>
          <w:sz w:val="21"/>
          <w:szCs w:val="21"/>
        </w:rPr>
        <w:t>REGON ………………</w:t>
      </w:r>
      <w:r>
        <w:rPr>
          <w:rFonts w:ascii="Calibri" w:hAnsi="Calibri" w:cs="TimesNewRomanPSMT"/>
          <w:sz w:val="21"/>
          <w:szCs w:val="21"/>
        </w:rPr>
        <w:t>…..</w:t>
      </w:r>
      <w:r w:rsidRPr="00B57631">
        <w:rPr>
          <w:rFonts w:ascii="Calibri" w:hAnsi="Calibri" w:cs="TimesNewRomanPSMT"/>
          <w:sz w:val="21"/>
          <w:szCs w:val="21"/>
        </w:rPr>
        <w:t>…, NIP…………</w:t>
      </w:r>
      <w:r>
        <w:rPr>
          <w:rFonts w:ascii="Calibri" w:hAnsi="Calibri" w:cs="TimesNewRomanPSMT"/>
          <w:sz w:val="21"/>
          <w:szCs w:val="21"/>
        </w:rPr>
        <w:t>…….</w:t>
      </w:r>
      <w:r w:rsidRPr="00B57631">
        <w:rPr>
          <w:rFonts w:ascii="Calibri" w:hAnsi="Calibri" w:cs="TimesNewRomanPSMT"/>
          <w:sz w:val="21"/>
          <w:szCs w:val="21"/>
        </w:rPr>
        <w:t xml:space="preserve">………….. reprezentowanym przez ..............................................................., zwanym dalej </w:t>
      </w:r>
      <w:r w:rsidRPr="00B57631">
        <w:rPr>
          <w:rFonts w:ascii="Calibri" w:hAnsi="Calibri" w:cs="TimesNewRomanPS-BoldItalicMT"/>
          <w:b/>
          <w:bCs/>
          <w:i/>
          <w:iCs/>
          <w:sz w:val="21"/>
          <w:szCs w:val="21"/>
        </w:rPr>
        <w:t xml:space="preserve">Wykonawcą </w:t>
      </w:r>
      <w:r w:rsidRPr="00B57631">
        <w:rPr>
          <w:rFonts w:ascii="Calibri" w:hAnsi="Calibri" w:cs="TimesNewRomanPSMT"/>
          <w:sz w:val="21"/>
          <w:szCs w:val="21"/>
        </w:rPr>
        <w:t>o treści:</w:t>
      </w:r>
    </w:p>
    <w:p w14:paraId="06DB51BA" w14:textId="77777777" w:rsidR="00CE51E4" w:rsidRPr="00B57631" w:rsidRDefault="00CE51E4" w:rsidP="00E840EA">
      <w:pPr>
        <w:autoSpaceDE w:val="0"/>
        <w:spacing w:before="120" w:after="120" w:line="276" w:lineRule="auto"/>
        <w:jc w:val="center"/>
        <w:rPr>
          <w:rFonts w:ascii="Calibri" w:hAnsi="Calibri" w:cs="TimesNewRomanPS-BoldMT"/>
          <w:b/>
          <w:bCs/>
          <w:sz w:val="22"/>
          <w:szCs w:val="22"/>
        </w:rPr>
      </w:pPr>
      <w:r w:rsidRPr="00B57631">
        <w:rPr>
          <w:rFonts w:ascii="Calibri" w:hAnsi="Calibri" w:cs="TimesNewRomanPS-BoldMT"/>
          <w:b/>
          <w:bCs/>
          <w:sz w:val="22"/>
          <w:szCs w:val="22"/>
        </w:rPr>
        <w:t>§ 1</w:t>
      </w:r>
    </w:p>
    <w:p w14:paraId="26DAF81B" w14:textId="77777777" w:rsidR="00CE51E4" w:rsidRPr="00B57631" w:rsidRDefault="00CE51E4" w:rsidP="00E840EA">
      <w:pPr>
        <w:autoSpaceDE w:val="0"/>
        <w:spacing w:before="120" w:after="120" w:line="276" w:lineRule="auto"/>
        <w:jc w:val="both"/>
        <w:rPr>
          <w:rFonts w:ascii="Calibri" w:hAnsi="Calibri"/>
          <w:sz w:val="21"/>
          <w:szCs w:val="21"/>
        </w:rPr>
      </w:pPr>
      <w:r w:rsidRPr="00B57631">
        <w:rPr>
          <w:rFonts w:ascii="Calibri" w:hAnsi="Calibri" w:cs="TimesNewRomanPSMT"/>
          <w:sz w:val="21"/>
          <w:szCs w:val="21"/>
        </w:rPr>
        <w:t xml:space="preserve">Przedmiotem umowy jest powierzenie </w:t>
      </w:r>
      <w:r w:rsidRPr="00B57631">
        <w:rPr>
          <w:rFonts w:ascii="Calibri" w:hAnsi="Calibri" w:cs="TimesNewRomanPS-BoldMT"/>
          <w:b/>
          <w:bCs/>
          <w:sz w:val="21"/>
          <w:szCs w:val="21"/>
        </w:rPr>
        <w:t xml:space="preserve">Wykonawcy </w:t>
      </w:r>
      <w:r w:rsidRPr="00B57631">
        <w:rPr>
          <w:rFonts w:ascii="Calibri" w:hAnsi="Calibri" w:cs="TimesNewRomanPSMT"/>
          <w:sz w:val="21"/>
          <w:szCs w:val="21"/>
        </w:rPr>
        <w:t>przetwarzania danych osobowych uczestników projektu „</w:t>
      </w:r>
      <w:r w:rsidRPr="00B57631">
        <w:rPr>
          <w:rFonts w:ascii="Calibri" w:hAnsi="Calibri" w:cs="TimesNewRomanPSMT"/>
          <w:b/>
          <w:i/>
          <w:sz w:val="21"/>
          <w:szCs w:val="21"/>
        </w:rPr>
        <w:t>Od</w:t>
      </w:r>
      <w:r>
        <w:rPr>
          <w:rFonts w:ascii="Calibri" w:hAnsi="Calibri" w:cs="TimesNewRomanPSMT"/>
          <w:b/>
          <w:i/>
          <w:sz w:val="21"/>
          <w:szCs w:val="21"/>
        </w:rPr>
        <w:t> </w:t>
      </w:r>
      <w:r w:rsidRPr="00B57631">
        <w:rPr>
          <w:rFonts w:ascii="Calibri" w:hAnsi="Calibri" w:cs="TimesNewRomanPSMT"/>
          <w:b/>
          <w:i/>
          <w:sz w:val="21"/>
          <w:szCs w:val="21"/>
        </w:rPr>
        <w:t xml:space="preserve">szkolenia do zatrudnienia </w:t>
      </w:r>
      <w:r>
        <w:rPr>
          <w:rFonts w:ascii="Calibri" w:hAnsi="Calibri" w:cs="TimesNewRomanPSMT"/>
          <w:b/>
          <w:i/>
          <w:sz w:val="21"/>
          <w:szCs w:val="21"/>
        </w:rPr>
        <w:t>–</w:t>
      </w:r>
      <w:r w:rsidRPr="00B57631">
        <w:rPr>
          <w:rFonts w:ascii="Calibri" w:hAnsi="Calibri" w:cs="TimesNewRomanPSMT"/>
          <w:b/>
          <w:i/>
          <w:sz w:val="21"/>
          <w:szCs w:val="21"/>
        </w:rPr>
        <w:t xml:space="preserve"> YEI” </w:t>
      </w:r>
      <w:r w:rsidRPr="00B57631">
        <w:rPr>
          <w:rFonts w:ascii="Calibri" w:hAnsi="Calibri" w:cs="TimesNewRomanPSMT"/>
          <w:sz w:val="21"/>
          <w:szCs w:val="21"/>
        </w:rPr>
        <w:t xml:space="preserve">w ramach Osi Priorytetowej I Działania 1.3. </w:t>
      </w:r>
      <w:r w:rsidRPr="00B57631">
        <w:rPr>
          <w:rFonts w:ascii="Calibri" w:hAnsi="Calibri" w:cs="TimesNewRomanPS-ItalicMT"/>
          <w:iCs/>
          <w:sz w:val="21"/>
          <w:szCs w:val="21"/>
        </w:rPr>
        <w:t>Wsparcie osób młodych znajdujących się w szczególnie trudnej sytuacji</w:t>
      </w:r>
      <w:r w:rsidRPr="00B57631">
        <w:rPr>
          <w:rFonts w:ascii="Calibri" w:hAnsi="Calibri" w:cs="TimesNewRomanPS-ItalicMT"/>
          <w:i/>
          <w:iCs/>
          <w:sz w:val="21"/>
          <w:szCs w:val="21"/>
        </w:rPr>
        <w:t xml:space="preserve"> </w:t>
      </w:r>
      <w:r w:rsidRPr="00B57631">
        <w:rPr>
          <w:rFonts w:ascii="Calibri" w:hAnsi="Calibri" w:cs="TimesNewRomanPSMT"/>
          <w:sz w:val="21"/>
          <w:szCs w:val="21"/>
        </w:rPr>
        <w:t>Programu Operacyjnego Wiedza Edukacja Rozwój niezbędnych do realizacji kursu/szkolenia/usługi</w:t>
      </w:r>
      <w:r w:rsidRPr="00B57631">
        <w:rPr>
          <w:rStyle w:val="FootnoteCharacters"/>
          <w:rFonts w:ascii="Calibri" w:hAnsi="Calibri" w:cs="TimesNewRomanPSMT"/>
          <w:sz w:val="21"/>
          <w:szCs w:val="21"/>
        </w:rPr>
        <w:footnoteReference w:customMarkFollows="1" w:id="1"/>
        <w:t>*</w:t>
      </w:r>
      <w:r w:rsidRPr="00B57631">
        <w:rPr>
          <w:rFonts w:ascii="Calibri" w:hAnsi="Calibri" w:cs="TimesNewRomanPSMT"/>
          <w:sz w:val="21"/>
          <w:szCs w:val="21"/>
        </w:rPr>
        <w:t xml:space="preserve">  .................................................................. dla ...</w:t>
      </w:r>
      <w:r>
        <w:rPr>
          <w:rFonts w:ascii="Calibri" w:hAnsi="Calibri" w:cs="TimesNewRomanPSMT"/>
          <w:sz w:val="21"/>
          <w:szCs w:val="21"/>
        </w:rPr>
        <w:t>.</w:t>
      </w:r>
      <w:r w:rsidRPr="00B57631">
        <w:rPr>
          <w:rFonts w:ascii="Calibri" w:hAnsi="Calibri" w:cs="TimesNewRomanPSMT"/>
          <w:sz w:val="21"/>
          <w:szCs w:val="21"/>
        </w:rPr>
        <w:t xml:space="preserve">.... osób, </w:t>
      </w:r>
      <w:r w:rsidRPr="00B57631">
        <w:rPr>
          <w:rFonts w:ascii="Calibri" w:hAnsi="Calibri"/>
          <w:sz w:val="21"/>
          <w:szCs w:val="21"/>
        </w:rPr>
        <w:t>zgodnie z umową nr</w:t>
      </w:r>
      <w:r>
        <w:rPr>
          <w:rFonts w:ascii="Calibri" w:hAnsi="Calibri"/>
          <w:sz w:val="21"/>
          <w:szCs w:val="21"/>
        </w:rPr>
        <w:t> </w:t>
      </w:r>
      <w:r w:rsidRPr="00B57631">
        <w:rPr>
          <w:rFonts w:ascii="Calibri" w:hAnsi="Calibri"/>
          <w:sz w:val="21"/>
          <w:szCs w:val="21"/>
        </w:rPr>
        <w:t>…………………… z dnia……………………..</w:t>
      </w:r>
    </w:p>
    <w:p w14:paraId="396CEBBE" w14:textId="77777777" w:rsidR="00CE51E4" w:rsidRPr="00696ADE" w:rsidRDefault="00CE51E4" w:rsidP="00E840EA">
      <w:pPr>
        <w:autoSpaceDE w:val="0"/>
        <w:spacing w:before="120" w:after="120" w:line="276" w:lineRule="auto"/>
        <w:jc w:val="center"/>
        <w:rPr>
          <w:rFonts w:ascii="Calibri" w:hAnsi="Calibri" w:cs="TimesNewRomanPS-BoldMT"/>
          <w:b/>
          <w:bCs/>
          <w:sz w:val="22"/>
          <w:szCs w:val="22"/>
        </w:rPr>
      </w:pPr>
      <w:r w:rsidRPr="00696ADE">
        <w:rPr>
          <w:rFonts w:ascii="Calibri" w:hAnsi="Calibri" w:cs="TimesNewRomanPS-BoldMT"/>
          <w:b/>
          <w:bCs/>
          <w:sz w:val="22"/>
          <w:szCs w:val="22"/>
        </w:rPr>
        <w:t>§ 2</w:t>
      </w:r>
    </w:p>
    <w:p w14:paraId="229C99E3" w14:textId="77777777" w:rsidR="00CE51E4" w:rsidRDefault="00CE51E4" w:rsidP="00713F80">
      <w:pPr>
        <w:numPr>
          <w:ilvl w:val="0"/>
          <w:numId w:val="19"/>
        </w:numPr>
        <w:suppressAutoHyphens/>
        <w:autoSpaceDE w:val="0"/>
        <w:spacing w:line="276" w:lineRule="auto"/>
        <w:ind w:left="284" w:hanging="284"/>
        <w:jc w:val="both"/>
        <w:rPr>
          <w:rFonts w:ascii="Calibri" w:hAnsi="Calibri" w:cs="TimesNewRomanPSMT"/>
          <w:sz w:val="21"/>
          <w:szCs w:val="21"/>
        </w:rPr>
      </w:pPr>
      <w:r w:rsidRPr="00B57631">
        <w:rPr>
          <w:rFonts w:ascii="Calibri" w:hAnsi="Calibri" w:cs="TimesNewRomanPS-BoldMT"/>
          <w:b/>
          <w:bCs/>
          <w:sz w:val="21"/>
          <w:szCs w:val="21"/>
        </w:rPr>
        <w:t xml:space="preserve">Wykonawca </w:t>
      </w:r>
      <w:r w:rsidRPr="00B57631">
        <w:rPr>
          <w:rFonts w:ascii="Calibri" w:hAnsi="Calibri" w:cs="TimesNewRomanPSMT"/>
          <w:sz w:val="21"/>
          <w:szCs w:val="21"/>
        </w:rPr>
        <w:t xml:space="preserve">może przetwarzać dane osobowe przekazane przez </w:t>
      </w:r>
      <w:r w:rsidRPr="00B57631">
        <w:rPr>
          <w:rFonts w:ascii="Calibri" w:hAnsi="Calibri" w:cs="TimesNewRomanPS-BoldMT"/>
          <w:b/>
          <w:bCs/>
          <w:sz w:val="21"/>
          <w:szCs w:val="21"/>
        </w:rPr>
        <w:t xml:space="preserve">Powierzającego </w:t>
      </w:r>
      <w:r w:rsidRPr="00B57631">
        <w:rPr>
          <w:rFonts w:ascii="Calibri" w:hAnsi="Calibri" w:cs="TimesNewRomanPSMT"/>
          <w:sz w:val="21"/>
          <w:szCs w:val="21"/>
        </w:rPr>
        <w:t>w zakresie zgodnym z</w:t>
      </w:r>
      <w:r>
        <w:rPr>
          <w:rFonts w:ascii="Calibri" w:hAnsi="Calibri" w:cs="TimesNewRomanPSMT"/>
          <w:sz w:val="21"/>
          <w:szCs w:val="21"/>
        </w:rPr>
        <w:t> </w:t>
      </w:r>
      <w:r w:rsidRPr="00B57631">
        <w:rPr>
          <w:rFonts w:ascii="Calibri" w:hAnsi="Calibri" w:cs="TimesNewRomanPSMT"/>
          <w:sz w:val="21"/>
          <w:szCs w:val="21"/>
        </w:rPr>
        <w:t>niniejszą umową.</w:t>
      </w:r>
    </w:p>
    <w:p w14:paraId="6CC86657" w14:textId="77777777" w:rsidR="00CE51E4" w:rsidRPr="00696ADE" w:rsidRDefault="00CE51E4" w:rsidP="00713F80">
      <w:pPr>
        <w:numPr>
          <w:ilvl w:val="0"/>
          <w:numId w:val="19"/>
        </w:numPr>
        <w:suppressAutoHyphens/>
        <w:autoSpaceDE w:val="0"/>
        <w:spacing w:line="276" w:lineRule="auto"/>
        <w:ind w:left="284" w:hanging="284"/>
        <w:jc w:val="both"/>
        <w:rPr>
          <w:rFonts w:ascii="Calibri" w:hAnsi="Calibri" w:cs="TimesNewRomanPSMT"/>
          <w:sz w:val="21"/>
          <w:szCs w:val="21"/>
        </w:rPr>
      </w:pPr>
      <w:r w:rsidRPr="00696ADE">
        <w:rPr>
          <w:rFonts w:ascii="Calibri" w:hAnsi="Calibri" w:cs="TimesNewRomanPSMT"/>
          <w:sz w:val="21"/>
          <w:szCs w:val="21"/>
        </w:rPr>
        <w:t xml:space="preserve">W celu wykonania obowiązków wynikających z niniejszej umowy </w:t>
      </w:r>
      <w:r w:rsidRPr="00696ADE">
        <w:rPr>
          <w:rFonts w:ascii="Calibri" w:hAnsi="Calibri" w:cs="TimesNewRomanPS-BoldMT"/>
          <w:b/>
          <w:bCs/>
          <w:sz w:val="21"/>
          <w:szCs w:val="21"/>
        </w:rPr>
        <w:t xml:space="preserve">Wykonawca </w:t>
      </w:r>
      <w:r w:rsidRPr="00696ADE">
        <w:rPr>
          <w:rFonts w:ascii="Calibri" w:hAnsi="Calibri" w:cs="TimesNewRomanPSMT"/>
          <w:sz w:val="21"/>
          <w:szCs w:val="21"/>
        </w:rPr>
        <w:t>może przetwarzać</w:t>
      </w:r>
      <w:r>
        <w:rPr>
          <w:rFonts w:ascii="Calibri" w:hAnsi="Calibri" w:cs="TimesNewRomanPSMT"/>
          <w:sz w:val="21"/>
          <w:szCs w:val="21"/>
        </w:rPr>
        <w:t xml:space="preserve"> </w:t>
      </w:r>
      <w:r w:rsidRPr="00696ADE">
        <w:rPr>
          <w:rFonts w:ascii="Calibri" w:hAnsi="Calibri" w:cs="TimesNewRomanPSMT"/>
          <w:sz w:val="21"/>
          <w:szCs w:val="21"/>
        </w:rPr>
        <w:t xml:space="preserve">następujące dane: </w:t>
      </w:r>
      <w:r w:rsidRPr="00696ADE">
        <w:rPr>
          <w:rFonts w:ascii="Calibri" w:hAnsi="Calibri" w:cs="TimesNewRomanPSMT"/>
          <w:b/>
          <w:sz w:val="21"/>
          <w:szCs w:val="21"/>
        </w:rPr>
        <w:t>imię, nazwisko, adres zamieszkania, data i miejsce urodzenia, PESEL</w:t>
      </w:r>
      <w:r w:rsidRPr="00696ADE">
        <w:rPr>
          <w:rFonts w:ascii="Calibri" w:hAnsi="Calibri" w:cs="TimesNewRomanPSMT"/>
          <w:sz w:val="21"/>
          <w:szCs w:val="21"/>
        </w:rPr>
        <w:t>.</w:t>
      </w:r>
    </w:p>
    <w:p w14:paraId="5F0AFF61" w14:textId="77777777" w:rsidR="00CE51E4" w:rsidRPr="00696ADE" w:rsidRDefault="00CE51E4" w:rsidP="00E840EA">
      <w:pPr>
        <w:autoSpaceDE w:val="0"/>
        <w:spacing w:before="120" w:after="120" w:line="276" w:lineRule="auto"/>
        <w:jc w:val="center"/>
        <w:rPr>
          <w:rFonts w:ascii="Calibri" w:hAnsi="Calibri" w:cs="TimesNewRomanPS-BoldMT"/>
          <w:b/>
          <w:bCs/>
          <w:sz w:val="22"/>
          <w:szCs w:val="22"/>
        </w:rPr>
      </w:pPr>
      <w:r w:rsidRPr="00696ADE">
        <w:rPr>
          <w:rFonts w:ascii="Calibri" w:hAnsi="Calibri" w:cs="TimesNewRomanPS-BoldMT"/>
          <w:b/>
          <w:bCs/>
          <w:sz w:val="22"/>
          <w:szCs w:val="22"/>
        </w:rPr>
        <w:t>§3</w:t>
      </w:r>
    </w:p>
    <w:p w14:paraId="43F41C1B" w14:textId="77777777" w:rsidR="00CE51E4" w:rsidRDefault="00CE51E4" w:rsidP="00713F80">
      <w:pPr>
        <w:numPr>
          <w:ilvl w:val="0"/>
          <w:numId w:val="20"/>
        </w:numPr>
        <w:suppressAutoHyphens/>
        <w:autoSpaceDE w:val="0"/>
        <w:spacing w:line="276" w:lineRule="auto"/>
        <w:ind w:left="284" w:hanging="284"/>
        <w:jc w:val="both"/>
        <w:rPr>
          <w:rFonts w:ascii="Calibri" w:hAnsi="Calibri" w:cs="TimesNewRomanPSMT"/>
          <w:sz w:val="21"/>
          <w:szCs w:val="21"/>
        </w:rPr>
      </w:pPr>
      <w:r w:rsidRPr="00B57631">
        <w:rPr>
          <w:rFonts w:ascii="Calibri" w:hAnsi="Calibri" w:cs="TimesNewRomanPS-BoldMT"/>
          <w:b/>
          <w:bCs/>
          <w:sz w:val="21"/>
          <w:szCs w:val="21"/>
        </w:rPr>
        <w:t xml:space="preserve">Wykonawca </w:t>
      </w:r>
      <w:r w:rsidRPr="00B57631">
        <w:rPr>
          <w:rFonts w:ascii="Calibri" w:hAnsi="Calibri" w:cs="TimesNewRomanPSMT"/>
          <w:sz w:val="21"/>
          <w:szCs w:val="21"/>
        </w:rPr>
        <w:t>jest zobowiązany do przestrzegania przepisów ustawy z dnia 29 sierpnia 1997 roku o ochronie danych osobowych oraz przepisów wykonawczych.</w:t>
      </w:r>
    </w:p>
    <w:p w14:paraId="06E718EB" w14:textId="68498E42" w:rsidR="00CE51E4" w:rsidRDefault="00CE51E4" w:rsidP="00713F80">
      <w:pPr>
        <w:numPr>
          <w:ilvl w:val="0"/>
          <w:numId w:val="20"/>
        </w:numPr>
        <w:suppressAutoHyphens/>
        <w:autoSpaceDE w:val="0"/>
        <w:spacing w:line="276" w:lineRule="auto"/>
        <w:ind w:left="284" w:hanging="284"/>
        <w:jc w:val="both"/>
        <w:rPr>
          <w:rFonts w:ascii="Calibri" w:hAnsi="Calibri" w:cs="TimesNewRomanPSMT"/>
          <w:sz w:val="21"/>
          <w:szCs w:val="21"/>
        </w:rPr>
      </w:pPr>
      <w:r w:rsidRPr="00B57631">
        <w:rPr>
          <w:rFonts w:ascii="Calibri" w:hAnsi="Calibri" w:cs="TimesNewRomanPS-BoldMT"/>
          <w:b/>
          <w:bCs/>
          <w:sz w:val="21"/>
          <w:szCs w:val="21"/>
        </w:rPr>
        <w:t xml:space="preserve">Wykonawca </w:t>
      </w:r>
      <w:r w:rsidRPr="00B57631">
        <w:rPr>
          <w:rFonts w:ascii="Calibri" w:hAnsi="Calibri" w:cs="TimesNewRomanPSMT"/>
          <w:sz w:val="21"/>
          <w:szCs w:val="21"/>
        </w:rPr>
        <w:t>oświadcza, iż spełnia wymagania określone w art. 36 – 39 ustawy o ochronie danych osobowych dotyczące w szczególności zabezpieczenia danych przed ich udostępnieniem osobom nieupoważnionym, zabraniem przez osobę nieuprawnioną, przetwarzaniem z</w:t>
      </w:r>
      <w:r>
        <w:rPr>
          <w:rFonts w:ascii="Calibri" w:hAnsi="Calibri" w:cs="TimesNewRomanPSMT"/>
          <w:sz w:val="21"/>
          <w:szCs w:val="21"/>
        </w:rPr>
        <w:t xml:space="preserve"> </w:t>
      </w:r>
      <w:r w:rsidRPr="00B57631">
        <w:rPr>
          <w:rFonts w:ascii="Calibri" w:hAnsi="Calibri" w:cs="TimesNewRomanPSMT"/>
          <w:sz w:val="21"/>
          <w:szCs w:val="21"/>
        </w:rPr>
        <w:t>naruszeniem ustawy oraz zmianą, utratą, uszkodzeniem lub zniszczeniem.</w:t>
      </w:r>
    </w:p>
    <w:p w14:paraId="68E375C2" w14:textId="79297003" w:rsidR="00342BE5" w:rsidRDefault="00342BE5" w:rsidP="00E840EA">
      <w:pPr>
        <w:suppressAutoHyphens/>
        <w:autoSpaceDE w:val="0"/>
        <w:spacing w:line="276" w:lineRule="auto"/>
        <w:jc w:val="both"/>
        <w:rPr>
          <w:rFonts w:ascii="Calibri" w:hAnsi="Calibri" w:cs="TimesNewRomanPSMT"/>
          <w:sz w:val="21"/>
          <w:szCs w:val="21"/>
        </w:rPr>
      </w:pPr>
    </w:p>
    <w:p w14:paraId="45BB0971" w14:textId="336612B0" w:rsidR="00342BE5" w:rsidRDefault="00342BE5" w:rsidP="00E840EA">
      <w:pPr>
        <w:suppressAutoHyphens/>
        <w:autoSpaceDE w:val="0"/>
        <w:spacing w:line="276" w:lineRule="auto"/>
        <w:jc w:val="both"/>
        <w:rPr>
          <w:rFonts w:ascii="Calibri" w:hAnsi="Calibri" w:cs="TimesNewRomanPSMT"/>
          <w:sz w:val="21"/>
          <w:szCs w:val="21"/>
        </w:rPr>
      </w:pPr>
    </w:p>
    <w:p w14:paraId="6DE7AD38" w14:textId="77777777" w:rsidR="00342BE5" w:rsidRDefault="00342BE5" w:rsidP="00E840EA">
      <w:pPr>
        <w:suppressAutoHyphens/>
        <w:autoSpaceDE w:val="0"/>
        <w:spacing w:line="276" w:lineRule="auto"/>
        <w:jc w:val="both"/>
        <w:rPr>
          <w:rFonts w:ascii="Calibri" w:hAnsi="Calibri" w:cs="TimesNewRomanPSMT"/>
          <w:sz w:val="21"/>
          <w:szCs w:val="21"/>
        </w:rPr>
      </w:pPr>
    </w:p>
    <w:p w14:paraId="7AFCFB10" w14:textId="5BB42ED7" w:rsidR="00342BE5" w:rsidRPr="00292975" w:rsidRDefault="00CE51E4" w:rsidP="00713F80">
      <w:pPr>
        <w:numPr>
          <w:ilvl w:val="0"/>
          <w:numId w:val="20"/>
        </w:numPr>
        <w:suppressAutoHyphens/>
        <w:autoSpaceDE w:val="0"/>
        <w:spacing w:line="276" w:lineRule="auto"/>
        <w:ind w:left="284" w:hanging="284"/>
        <w:jc w:val="both"/>
        <w:rPr>
          <w:rFonts w:ascii="Calibri" w:hAnsi="Calibri" w:cs="TimesNewRomanPSMT"/>
          <w:sz w:val="21"/>
          <w:szCs w:val="21"/>
        </w:rPr>
      </w:pPr>
      <w:r w:rsidRPr="00B57631">
        <w:rPr>
          <w:rFonts w:ascii="Calibri" w:hAnsi="Calibri" w:cs="TimesNewRomanPS-BoldMT"/>
          <w:b/>
          <w:bCs/>
          <w:sz w:val="21"/>
          <w:szCs w:val="21"/>
        </w:rPr>
        <w:t xml:space="preserve">Wykonawca </w:t>
      </w:r>
      <w:r w:rsidRPr="00B57631">
        <w:rPr>
          <w:rFonts w:ascii="Calibri" w:hAnsi="Calibri" w:cs="TimesNewRomanPSMT"/>
          <w:sz w:val="21"/>
          <w:szCs w:val="21"/>
        </w:rPr>
        <w:t>oświadcza, iż sposób prowadzenia i zakres dokumentacji, o której mowa w art. 39a ustawy o</w:t>
      </w:r>
      <w:r>
        <w:rPr>
          <w:rFonts w:ascii="Calibri" w:hAnsi="Calibri" w:cs="TimesNewRomanPSMT"/>
          <w:sz w:val="21"/>
          <w:szCs w:val="21"/>
        </w:rPr>
        <w:t> </w:t>
      </w:r>
      <w:r w:rsidRPr="00B57631">
        <w:rPr>
          <w:rFonts w:ascii="Calibri" w:hAnsi="Calibri" w:cs="TimesNewRomanPSMT"/>
          <w:sz w:val="21"/>
          <w:szCs w:val="21"/>
        </w:rPr>
        <w:t xml:space="preserve">ochronie danych osobowych oraz środki techniczne i organizacyjne zastosowane w celu zapewnienia </w:t>
      </w:r>
    </w:p>
    <w:p w14:paraId="6AB3B26E" w14:textId="0D4DC14A" w:rsidR="00CE51E4" w:rsidRPr="00696ADE" w:rsidRDefault="00CE51E4" w:rsidP="00E840EA">
      <w:pPr>
        <w:suppressAutoHyphens/>
        <w:autoSpaceDE w:val="0"/>
        <w:spacing w:line="276" w:lineRule="auto"/>
        <w:ind w:left="284"/>
        <w:jc w:val="both"/>
        <w:rPr>
          <w:rFonts w:ascii="Calibri" w:hAnsi="Calibri" w:cs="TimesNewRomanPSMT"/>
          <w:sz w:val="21"/>
          <w:szCs w:val="21"/>
        </w:rPr>
      </w:pPr>
      <w:r w:rsidRPr="00B57631">
        <w:rPr>
          <w:rFonts w:ascii="Calibri" w:hAnsi="Calibri" w:cs="TimesNewRomanPSMT"/>
          <w:sz w:val="21"/>
          <w:szCs w:val="21"/>
        </w:rPr>
        <w:t>ochrony przetwarzanych danych są zgodne z przepisami rozporządzenia Ministra Spraw Wewnętrznych i</w:t>
      </w:r>
      <w:r>
        <w:rPr>
          <w:rFonts w:ascii="Calibri" w:hAnsi="Calibri" w:cs="TimesNewRomanPSMT"/>
          <w:sz w:val="21"/>
          <w:szCs w:val="21"/>
        </w:rPr>
        <w:t> </w:t>
      </w:r>
      <w:r w:rsidRPr="00B57631">
        <w:rPr>
          <w:rFonts w:ascii="Calibri" w:hAnsi="Calibri" w:cs="TimesNewRomanPSMT"/>
          <w:sz w:val="21"/>
          <w:szCs w:val="21"/>
        </w:rPr>
        <w:t>Administracji z dnia 29 kwietnia 2004 r. w sprawie dokumentacji przetwarzania danych osobowych oraz warunków technicznych i organizacyjnych, jakim powinny odpowiadać urządzenia i systemy informatyczne służące do przetwarzania danych osobowych (Dz. U. Nr 100, poz. 1024).</w:t>
      </w:r>
    </w:p>
    <w:p w14:paraId="0AD1159C" w14:textId="77777777" w:rsidR="00CE51E4" w:rsidRPr="003C5925" w:rsidRDefault="00CE51E4" w:rsidP="00E840EA">
      <w:pPr>
        <w:autoSpaceDE w:val="0"/>
        <w:spacing w:before="120" w:after="120" w:line="276" w:lineRule="auto"/>
        <w:jc w:val="center"/>
        <w:rPr>
          <w:rFonts w:ascii="Calibri" w:hAnsi="Calibri" w:cs="TimesNewRomanPS-BoldMT"/>
          <w:b/>
          <w:bCs/>
          <w:sz w:val="22"/>
          <w:szCs w:val="22"/>
        </w:rPr>
      </w:pPr>
      <w:r w:rsidRPr="003C5925">
        <w:rPr>
          <w:rFonts w:ascii="Calibri" w:hAnsi="Calibri" w:cs="TimesNewRomanPS-BoldMT"/>
          <w:b/>
          <w:bCs/>
          <w:sz w:val="22"/>
          <w:szCs w:val="22"/>
        </w:rPr>
        <w:t>§4</w:t>
      </w:r>
    </w:p>
    <w:p w14:paraId="1236A784" w14:textId="77777777" w:rsidR="00CE51E4" w:rsidRPr="00B57631" w:rsidRDefault="00CE51E4" w:rsidP="00713F80">
      <w:pPr>
        <w:numPr>
          <w:ilvl w:val="0"/>
          <w:numId w:val="18"/>
        </w:numPr>
        <w:tabs>
          <w:tab w:val="clear" w:pos="810"/>
          <w:tab w:val="num" w:pos="360"/>
        </w:tabs>
        <w:suppressAutoHyphens/>
        <w:autoSpaceDE w:val="0"/>
        <w:spacing w:line="276" w:lineRule="auto"/>
        <w:ind w:left="357" w:hanging="357"/>
        <w:jc w:val="both"/>
        <w:rPr>
          <w:rFonts w:ascii="Calibri" w:hAnsi="Calibri" w:cs="TimesNewRomanPSMT"/>
          <w:sz w:val="21"/>
          <w:szCs w:val="21"/>
        </w:rPr>
      </w:pPr>
      <w:r w:rsidRPr="00B57631">
        <w:rPr>
          <w:rFonts w:ascii="Calibri" w:hAnsi="Calibri" w:cs="TimesNewRomanPSMT"/>
          <w:sz w:val="21"/>
          <w:szCs w:val="21"/>
        </w:rPr>
        <w:lastRenderedPageBreak/>
        <w:t xml:space="preserve">Dostęp do powierzonych danych osobowych mogą posiadać tylko pracownicy </w:t>
      </w:r>
      <w:r w:rsidRPr="00B57631">
        <w:rPr>
          <w:rFonts w:ascii="Calibri" w:hAnsi="Calibri" w:cs="TimesNewRomanPS-BoldMT"/>
          <w:b/>
          <w:bCs/>
          <w:sz w:val="21"/>
          <w:szCs w:val="21"/>
        </w:rPr>
        <w:t>Wykonawcy</w:t>
      </w:r>
      <w:r w:rsidRPr="00B57631">
        <w:rPr>
          <w:rFonts w:ascii="Calibri" w:hAnsi="Calibri" w:cs="TimesNewRomanPSMT"/>
          <w:sz w:val="21"/>
          <w:szCs w:val="21"/>
        </w:rPr>
        <w:t>, którym nadano imienne upoważnienia według wzoru stanowiącego Załącznik nr 1 do niniejszej umowy.</w:t>
      </w:r>
    </w:p>
    <w:p w14:paraId="55C51C03" w14:textId="77777777" w:rsidR="00CE51E4" w:rsidRPr="00B57631" w:rsidRDefault="00CE51E4" w:rsidP="00713F80">
      <w:pPr>
        <w:numPr>
          <w:ilvl w:val="0"/>
          <w:numId w:val="18"/>
        </w:numPr>
        <w:tabs>
          <w:tab w:val="clear" w:pos="810"/>
          <w:tab w:val="num" w:pos="360"/>
        </w:tabs>
        <w:suppressAutoHyphens/>
        <w:autoSpaceDE w:val="0"/>
        <w:spacing w:line="276" w:lineRule="auto"/>
        <w:ind w:left="357" w:hanging="357"/>
        <w:jc w:val="both"/>
        <w:rPr>
          <w:rFonts w:ascii="Calibri" w:hAnsi="Calibri" w:cs="TimesNewRomanPSMT"/>
          <w:sz w:val="21"/>
          <w:szCs w:val="21"/>
        </w:rPr>
      </w:pPr>
      <w:r w:rsidRPr="00B57631">
        <w:rPr>
          <w:rFonts w:ascii="Calibri" w:hAnsi="Calibri" w:cs="TimesNewRomanPSMT"/>
          <w:b/>
          <w:sz w:val="21"/>
          <w:szCs w:val="21"/>
        </w:rPr>
        <w:t>Imienne upoważnienia</w:t>
      </w:r>
      <w:r w:rsidRPr="00B57631">
        <w:rPr>
          <w:rFonts w:ascii="Calibri" w:hAnsi="Calibri" w:cs="TimesNewRomanPSMT"/>
          <w:sz w:val="21"/>
          <w:szCs w:val="21"/>
        </w:rPr>
        <w:t>, o których mowa w ust. 1 są ważne do dnia odwołania lub ustania zatrudnienia, nie dłużej jednak niż do końca obowiązywania niniejszej umowy.</w:t>
      </w:r>
    </w:p>
    <w:p w14:paraId="05D08D9D" w14:textId="77777777" w:rsidR="00CE51E4" w:rsidRPr="00B57631" w:rsidRDefault="00CE51E4" w:rsidP="00713F80">
      <w:pPr>
        <w:numPr>
          <w:ilvl w:val="0"/>
          <w:numId w:val="18"/>
        </w:numPr>
        <w:tabs>
          <w:tab w:val="clear" w:pos="810"/>
          <w:tab w:val="num" w:pos="360"/>
        </w:tabs>
        <w:suppressAutoHyphens/>
        <w:autoSpaceDE w:val="0"/>
        <w:spacing w:line="276" w:lineRule="auto"/>
        <w:ind w:left="357" w:hanging="357"/>
        <w:jc w:val="both"/>
        <w:rPr>
          <w:rFonts w:ascii="Calibri" w:hAnsi="Calibri" w:cs="TimesNewRomanPSMT"/>
          <w:sz w:val="21"/>
          <w:szCs w:val="21"/>
        </w:rPr>
      </w:pPr>
      <w:r w:rsidRPr="00B57631">
        <w:rPr>
          <w:rFonts w:ascii="Calibri" w:hAnsi="Calibri" w:cs="TimesNewRomanPS-BoldMT"/>
          <w:b/>
          <w:bCs/>
          <w:sz w:val="21"/>
          <w:szCs w:val="21"/>
        </w:rPr>
        <w:t xml:space="preserve">Wykonawca </w:t>
      </w:r>
      <w:r w:rsidRPr="00B57631">
        <w:rPr>
          <w:rFonts w:ascii="Calibri" w:hAnsi="Calibri" w:cs="TimesNewRomanPSMT"/>
          <w:sz w:val="21"/>
          <w:szCs w:val="21"/>
        </w:rPr>
        <w:t>prowadzi ewidencję pracowników upoważnionych do przetwarzania danych osobowych w</w:t>
      </w:r>
      <w:r>
        <w:rPr>
          <w:rFonts w:ascii="Calibri" w:hAnsi="Calibri" w:cs="TimesNewRomanPSMT"/>
          <w:sz w:val="21"/>
          <w:szCs w:val="21"/>
        </w:rPr>
        <w:t> </w:t>
      </w:r>
      <w:r w:rsidRPr="00B57631">
        <w:rPr>
          <w:rFonts w:ascii="Calibri" w:hAnsi="Calibri" w:cs="TimesNewRomanPSMT"/>
          <w:sz w:val="21"/>
          <w:szCs w:val="21"/>
        </w:rPr>
        <w:t>związku z wykonywaniem umowy.</w:t>
      </w:r>
    </w:p>
    <w:p w14:paraId="2CD57071" w14:textId="77777777" w:rsidR="00CE51E4" w:rsidRPr="00B57631" w:rsidRDefault="00CE51E4" w:rsidP="00713F80">
      <w:pPr>
        <w:numPr>
          <w:ilvl w:val="0"/>
          <w:numId w:val="18"/>
        </w:numPr>
        <w:tabs>
          <w:tab w:val="clear" w:pos="810"/>
          <w:tab w:val="num" w:pos="360"/>
        </w:tabs>
        <w:suppressAutoHyphens/>
        <w:autoSpaceDE w:val="0"/>
        <w:spacing w:line="276" w:lineRule="auto"/>
        <w:ind w:left="357" w:hanging="357"/>
        <w:jc w:val="both"/>
        <w:rPr>
          <w:rFonts w:ascii="Calibri" w:hAnsi="Calibri" w:cs="TimesNewRomanPSMT"/>
          <w:sz w:val="21"/>
          <w:szCs w:val="21"/>
        </w:rPr>
      </w:pPr>
      <w:r w:rsidRPr="00B57631">
        <w:rPr>
          <w:rFonts w:ascii="Calibri" w:hAnsi="Calibri" w:cs="TimesNewRomanPSMT"/>
          <w:b/>
          <w:sz w:val="21"/>
          <w:szCs w:val="21"/>
        </w:rPr>
        <w:t>Wykonawca zobowiązany</w:t>
      </w:r>
      <w:r w:rsidRPr="00B57631">
        <w:rPr>
          <w:rFonts w:ascii="Calibri" w:hAnsi="Calibri" w:cs="TimesNewRomanPSMT"/>
          <w:sz w:val="21"/>
          <w:szCs w:val="21"/>
        </w:rPr>
        <w:t xml:space="preserve"> jest do niezwłocznego, nie później niż w ciągu 7 dni od daty zawarcia umowy powierzenia przetwarzania danych osobowych, przekazania Powierzającemu kopii potwierdzonych za zgodność z oryginałem wystawionych upoważnień, o których mowa w ust. 1.</w:t>
      </w:r>
    </w:p>
    <w:p w14:paraId="13475F91" w14:textId="77777777" w:rsidR="00CE51E4" w:rsidRPr="00B57631" w:rsidRDefault="00CE51E4" w:rsidP="00713F80">
      <w:pPr>
        <w:numPr>
          <w:ilvl w:val="0"/>
          <w:numId w:val="18"/>
        </w:numPr>
        <w:tabs>
          <w:tab w:val="clear" w:pos="810"/>
          <w:tab w:val="num" w:pos="360"/>
        </w:tabs>
        <w:suppressAutoHyphens/>
        <w:autoSpaceDE w:val="0"/>
        <w:spacing w:line="276" w:lineRule="auto"/>
        <w:ind w:left="357" w:hanging="357"/>
        <w:jc w:val="both"/>
        <w:rPr>
          <w:rFonts w:ascii="Calibri" w:hAnsi="Calibri" w:cs="TimesNewRomanPSMT"/>
          <w:sz w:val="21"/>
          <w:szCs w:val="21"/>
        </w:rPr>
      </w:pPr>
      <w:r w:rsidRPr="00B57631">
        <w:rPr>
          <w:rFonts w:ascii="Calibri" w:hAnsi="Calibri" w:cs="TimesNewRomanPS-BoldMT"/>
          <w:b/>
          <w:bCs/>
          <w:sz w:val="21"/>
          <w:szCs w:val="21"/>
        </w:rPr>
        <w:t xml:space="preserve">Wykonawca </w:t>
      </w:r>
      <w:r w:rsidRPr="00B57631">
        <w:rPr>
          <w:rFonts w:ascii="Calibri" w:hAnsi="Calibri" w:cs="TimesNewRomanPSMT"/>
          <w:sz w:val="21"/>
          <w:szCs w:val="21"/>
        </w:rPr>
        <w:t>jest zobowiązany do podjęcia wszelkich kroków służących zachowaniu przez pracowników mających dostęp do przetworzonych danych osobowych, danych osobowych w poufności.</w:t>
      </w:r>
    </w:p>
    <w:p w14:paraId="342A0037" w14:textId="77777777" w:rsidR="00CE51E4" w:rsidRPr="003C5925" w:rsidRDefault="00CE51E4" w:rsidP="00E840EA">
      <w:pPr>
        <w:autoSpaceDE w:val="0"/>
        <w:spacing w:before="120" w:after="120" w:line="276" w:lineRule="auto"/>
        <w:jc w:val="center"/>
        <w:rPr>
          <w:rFonts w:ascii="Calibri" w:hAnsi="Calibri" w:cs="TimesNewRomanPS-BoldMT"/>
          <w:b/>
          <w:bCs/>
          <w:sz w:val="22"/>
          <w:szCs w:val="22"/>
        </w:rPr>
      </w:pPr>
      <w:r w:rsidRPr="003C5925">
        <w:rPr>
          <w:rFonts w:ascii="Calibri" w:hAnsi="Calibri" w:cs="TimesNewRomanPS-BoldMT"/>
          <w:b/>
          <w:bCs/>
          <w:sz w:val="22"/>
          <w:szCs w:val="22"/>
        </w:rPr>
        <w:t>§ 5</w:t>
      </w:r>
    </w:p>
    <w:p w14:paraId="4A56FCD8" w14:textId="77777777" w:rsidR="00CE51E4" w:rsidRPr="00B57631" w:rsidRDefault="00CE51E4" w:rsidP="00E840EA">
      <w:pPr>
        <w:autoSpaceDE w:val="0"/>
        <w:spacing w:line="276" w:lineRule="auto"/>
        <w:jc w:val="both"/>
        <w:rPr>
          <w:rFonts w:ascii="Calibri" w:hAnsi="Calibri" w:cs="TimesNewRomanPSMT"/>
          <w:sz w:val="21"/>
          <w:szCs w:val="21"/>
        </w:rPr>
      </w:pPr>
      <w:r w:rsidRPr="00B57631">
        <w:rPr>
          <w:rFonts w:ascii="Calibri" w:hAnsi="Calibri" w:cs="TimesNewRomanPS-BoldMT"/>
          <w:b/>
          <w:bCs/>
          <w:sz w:val="21"/>
          <w:szCs w:val="21"/>
        </w:rPr>
        <w:t xml:space="preserve">Wykonawca </w:t>
      </w:r>
      <w:r w:rsidRPr="00B57631">
        <w:rPr>
          <w:rFonts w:ascii="Calibri" w:hAnsi="Calibri" w:cs="TimesNewRomanPSMT"/>
          <w:sz w:val="21"/>
          <w:szCs w:val="21"/>
        </w:rPr>
        <w:t>odpowiada za szkody jakie powstały wobec uczestników kursu/szkolenia/usługi</w:t>
      </w:r>
      <w:r w:rsidRPr="00B57631">
        <w:rPr>
          <w:rStyle w:val="FootnoteCharacters"/>
          <w:rFonts w:ascii="Calibri" w:hAnsi="Calibri" w:cs="TimesNewRomanPSMT"/>
          <w:sz w:val="21"/>
          <w:szCs w:val="21"/>
        </w:rPr>
        <w:footnoteReference w:customMarkFollows="1" w:id="2"/>
        <w:t>*</w:t>
      </w:r>
      <w:r w:rsidRPr="00B57631">
        <w:rPr>
          <w:rFonts w:ascii="Calibri" w:hAnsi="Calibri" w:cs="TimesNewRomanPSMT"/>
          <w:sz w:val="21"/>
          <w:szCs w:val="21"/>
        </w:rPr>
        <w:t xml:space="preserve">  ……………………………….  lub osób trzecich w wyniku niezgodnego z umową przetwarzania danych osobowych.</w:t>
      </w:r>
    </w:p>
    <w:p w14:paraId="062ED386" w14:textId="77777777" w:rsidR="00CE51E4" w:rsidRPr="003C5925" w:rsidRDefault="00CE51E4" w:rsidP="00E840EA">
      <w:pPr>
        <w:autoSpaceDE w:val="0"/>
        <w:spacing w:line="276" w:lineRule="auto"/>
        <w:jc w:val="center"/>
        <w:rPr>
          <w:rFonts w:ascii="Calibri" w:hAnsi="Calibri" w:cs="TimesNewRomanPS-BoldMT"/>
          <w:b/>
          <w:bCs/>
          <w:sz w:val="22"/>
          <w:szCs w:val="22"/>
        </w:rPr>
      </w:pPr>
      <w:r w:rsidRPr="003C5925">
        <w:rPr>
          <w:rFonts w:ascii="Calibri" w:hAnsi="Calibri" w:cs="TimesNewRomanPS-BoldMT"/>
          <w:b/>
          <w:bCs/>
          <w:sz w:val="22"/>
          <w:szCs w:val="22"/>
        </w:rPr>
        <w:t>§ 6</w:t>
      </w:r>
    </w:p>
    <w:p w14:paraId="4D75621E" w14:textId="77777777" w:rsidR="00CE51E4" w:rsidRPr="00B57631" w:rsidRDefault="00CE51E4" w:rsidP="00E840EA">
      <w:pPr>
        <w:autoSpaceDE w:val="0"/>
        <w:spacing w:line="276" w:lineRule="auto"/>
        <w:jc w:val="both"/>
        <w:rPr>
          <w:rFonts w:ascii="Calibri" w:hAnsi="Calibri" w:cs="TimesNewRomanPSMT"/>
          <w:sz w:val="21"/>
          <w:szCs w:val="21"/>
        </w:rPr>
      </w:pPr>
      <w:r w:rsidRPr="00B57631">
        <w:rPr>
          <w:rFonts w:ascii="Calibri" w:hAnsi="Calibri" w:cs="TimesNewRomanPSMT"/>
          <w:sz w:val="21"/>
          <w:szCs w:val="21"/>
        </w:rPr>
        <w:t>Niniejsza umowa zostaje zawarta na okres od ......</w:t>
      </w:r>
      <w:r>
        <w:rPr>
          <w:rFonts w:ascii="Calibri" w:hAnsi="Calibri" w:cs="TimesNewRomanPSMT"/>
          <w:sz w:val="21"/>
          <w:szCs w:val="21"/>
        </w:rPr>
        <w:t>.........</w:t>
      </w:r>
      <w:r w:rsidRPr="00B57631">
        <w:rPr>
          <w:rFonts w:ascii="Calibri" w:hAnsi="Calibri" w:cs="TimesNewRomanPSMT"/>
          <w:sz w:val="21"/>
          <w:szCs w:val="21"/>
        </w:rPr>
        <w:t xml:space="preserve">.............. do daty zakończenia realizacji projektu </w:t>
      </w:r>
      <w:r w:rsidRPr="00B57631">
        <w:rPr>
          <w:rFonts w:ascii="Calibri" w:hAnsi="Calibri" w:cs="TimesNewRomanPSMT"/>
          <w:i/>
          <w:sz w:val="21"/>
          <w:szCs w:val="21"/>
        </w:rPr>
        <w:t>„Od</w:t>
      </w:r>
      <w:r>
        <w:rPr>
          <w:rFonts w:ascii="Calibri" w:hAnsi="Calibri" w:cs="TimesNewRomanPSMT"/>
          <w:i/>
          <w:sz w:val="21"/>
          <w:szCs w:val="21"/>
        </w:rPr>
        <w:t> </w:t>
      </w:r>
      <w:r w:rsidRPr="00B57631">
        <w:rPr>
          <w:rFonts w:ascii="Calibri" w:hAnsi="Calibri" w:cs="TimesNewRomanPSMT"/>
          <w:i/>
          <w:sz w:val="21"/>
          <w:szCs w:val="21"/>
        </w:rPr>
        <w:t>szkolenia do zatrudnienia – YEI”</w:t>
      </w:r>
      <w:r w:rsidRPr="00B57631">
        <w:rPr>
          <w:rFonts w:ascii="Calibri" w:hAnsi="Calibri" w:cs="TimesNewRomanPSMT"/>
          <w:sz w:val="21"/>
          <w:szCs w:val="21"/>
        </w:rPr>
        <w:t>.</w:t>
      </w:r>
    </w:p>
    <w:p w14:paraId="2B41F9B5" w14:textId="77777777" w:rsidR="00CE51E4" w:rsidRPr="003C5925" w:rsidRDefault="00CE51E4" w:rsidP="00E840EA">
      <w:pPr>
        <w:autoSpaceDE w:val="0"/>
        <w:spacing w:line="276" w:lineRule="auto"/>
        <w:jc w:val="center"/>
        <w:rPr>
          <w:rFonts w:ascii="Calibri" w:hAnsi="Calibri" w:cs="TimesNewRomanPS-BoldMT"/>
          <w:b/>
          <w:bCs/>
          <w:sz w:val="22"/>
          <w:szCs w:val="22"/>
        </w:rPr>
      </w:pPr>
      <w:r w:rsidRPr="003C5925">
        <w:rPr>
          <w:rFonts w:ascii="Calibri" w:hAnsi="Calibri" w:cs="TimesNewRomanPS-BoldMT"/>
          <w:b/>
          <w:bCs/>
          <w:sz w:val="22"/>
          <w:szCs w:val="22"/>
        </w:rPr>
        <w:t>§ 7</w:t>
      </w:r>
    </w:p>
    <w:p w14:paraId="1D15624F" w14:textId="77777777" w:rsidR="00CE51E4" w:rsidRPr="00B57631" w:rsidRDefault="00CE51E4" w:rsidP="00E840EA">
      <w:pPr>
        <w:autoSpaceDE w:val="0"/>
        <w:spacing w:line="276" w:lineRule="auto"/>
        <w:jc w:val="both"/>
        <w:rPr>
          <w:rFonts w:ascii="Calibri" w:hAnsi="Calibri" w:cs="TimesNewRomanPSMT"/>
          <w:sz w:val="21"/>
          <w:szCs w:val="21"/>
        </w:rPr>
      </w:pPr>
      <w:r w:rsidRPr="00B57631">
        <w:rPr>
          <w:rFonts w:ascii="Calibri" w:hAnsi="Calibri" w:cs="TimesNewRomanPSMT"/>
          <w:sz w:val="21"/>
          <w:szCs w:val="21"/>
        </w:rPr>
        <w:t>Zmiana niniejszej umowy może nastąpić tylko w formie pisemnej pod rygorem nieważności.</w:t>
      </w:r>
    </w:p>
    <w:p w14:paraId="58692419" w14:textId="77777777" w:rsidR="00CE51E4" w:rsidRPr="003C5925" w:rsidRDefault="00CE51E4" w:rsidP="00E840EA">
      <w:pPr>
        <w:autoSpaceDE w:val="0"/>
        <w:spacing w:line="276" w:lineRule="auto"/>
        <w:jc w:val="center"/>
        <w:rPr>
          <w:rFonts w:ascii="Calibri" w:hAnsi="Calibri" w:cs="TimesNewRomanPS-BoldMT"/>
          <w:b/>
          <w:bCs/>
          <w:sz w:val="22"/>
          <w:szCs w:val="22"/>
        </w:rPr>
      </w:pPr>
      <w:r w:rsidRPr="003C5925">
        <w:rPr>
          <w:rFonts w:ascii="Calibri" w:hAnsi="Calibri" w:cs="TimesNewRomanPS-BoldMT"/>
          <w:b/>
          <w:bCs/>
          <w:sz w:val="22"/>
          <w:szCs w:val="22"/>
        </w:rPr>
        <w:t>§ 8</w:t>
      </w:r>
    </w:p>
    <w:p w14:paraId="549AC426" w14:textId="77777777" w:rsidR="00CE51E4" w:rsidRPr="00B57631" w:rsidRDefault="00CE51E4" w:rsidP="00E840EA">
      <w:pPr>
        <w:autoSpaceDE w:val="0"/>
        <w:spacing w:line="276" w:lineRule="auto"/>
        <w:jc w:val="both"/>
        <w:rPr>
          <w:rFonts w:ascii="Calibri" w:hAnsi="Calibri" w:cs="TimesNewRomanPSMT"/>
          <w:sz w:val="21"/>
          <w:szCs w:val="21"/>
        </w:rPr>
      </w:pPr>
      <w:r w:rsidRPr="00B57631">
        <w:rPr>
          <w:rFonts w:ascii="Calibri" w:hAnsi="Calibri" w:cs="TimesNewRomanPSMT"/>
          <w:sz w:val="21"/>
          <w:szCs w:val="21"/>
        </w:rPr>
        <w:t>W sprawach nieuregulowanych niniejszą umową mają zastosowania przepisy ustawy o ochronie danych osobowych.</w:t>
      </w:r>
    </w:p>
    <w:p w14:paraId="5063C351" w14:textId="77777777" w:rsidR="00CE51E4" w:rsidRPr="003C5925" w:rsidRDefault="00CE51E4" w:rsidP="00E840EA">
      <w:pPr>
        <w:autoSpaceDE w:val="0"/>
        <w:spacing w:line="276" w:lineRule="auto"/>
        <w:jc w:val="center"/>
        <w:rPr>
          <w:rFonts w:ascii="Calibri" w:hAnsi="Calibri" w:cs="TimesNewRomanPS-BoldMT"/>
          <w:b/>
          <w:bCs/>
          <w:sz w:val="22"/>
          <w:szCs w:val="22"/>
        </w:rPr>
      </w:pPr>
      <w:r w:rsidRPr="003C5925">
        <w:rPr>
          <w:rFonts w:ascii="Calibri" w:hAnsi="Calibri" w:cs="TimesNewRomanPS-BoldMT"/>
          <w:b/>
          <w:bCs/>
          <w:sz w:val="22"/>
          <w:szCs w:val="22"/>
        </w:rPr>
        <w:t>§ 9</w:t>
      </w:r>
    </w:p>
    <w:p w14:paraId="1E48C847" w14:textId="77777777" w:rsidR="00CE51E4" w:rsidRPr="00827D4E" w:rsidRDefault="00CE51E4" w:rsidP="00E840EA">
      <w:pPr>
        <w:autoSpaceDE w:val="0"/>
        <w:spacing w:line="276" w:lineRule="auto"/>
        <w:jc w:val="both"/>
        <w:rPr>
          <w:rFonts w:ascii="Calibri" w:hAnsi="Calibri" w:cs="TimesNewRomanPSMT"/>
          <w:sz w:val="21"/>
          <w:szCs w:val="21"/>
        </w:rPr>
      </w:pPr>
      <w:r w:rsidRPr="00B57631">
        <w:rPr>
          <w:rFonts w:ascii="Calibri" w:hAnsi="Calibri" w:cs="TimesNewRomanPSMT"/>
          <w:sz w:val="21"/>
          <w:szCs w:val="21"/>
        </w:rPr>
        <w:t>Umowę sporządzono w dwóch jednobrzmiących egzemplarzach, po jednym dla każdej ze stron.</w:t>
      </w:r>
    </w:p>
    <w:p w14:paraId="69381B11" w14:textId="77777777" w:rsidR="00CE51E4" w:rsidRPr="00B57631" w:rsidRDefault="00CE51E4" w:rsidP="00E840EA">
      <w:pPr>
        <w:autoSpaceDE w:val="0"/>
        <w:spacing w:before="120" w:after="120" w:line="276" w:lineRule="auto"/>
        <w:jc w:val="both"/>
        <w:rPr>
          <w:rFonts w:ascii="Calibri" w:hAnsi="Calibri" w:cs="TimesNewRomanPS-BoldMT"/>
          <w:b/>
          <w:bCs/>
          <w:sz w:val="21"/>
          <w:szCs w:val="21"/>
        </w:rPr>
      </w:pPr>
    </w:p>
    <w:p w14:paraId="28733BC3" w14:textId="77777777" w:rsidR="00CE51E4" w:rsidRPr="00B57631" w:rsidRDefault="00CE51E4" w:rsidP="00CE51E4">
      <w:pPr>
        <w:autoSpaceDE w:val="0"/>
        <w:spacing w:before="120" w:after="120"/>
        <w:jc w:val="center"/>
        <w:rPr>
          <w:rFonts w:ascii="Calibri" w:hAnsi="Calibri" w:cs="TimesNewRomanPS-BoldMT"/>
          <w:b/>
          <w:bCs/>
          <w:sz w:val="21"/>
          <w:szCs w:val="21"/>
        </w:rPr>
      </w:pPr>
      <w:r w:rsidRPr="00B57631">
        <w:rPr>
          <w:rFonts w:ascii="Calibri" w:hAnsi="Calibri" w:cs="TimesNewRomanPS-BoldMT"/>
          <w:b/>
          <w:bCs/>
          <w:sz w:val="21"/>
          <w:szCs w:val="21"/>
        </w:rPr>
        <w:t>…………………………………………….</w:t>
      </w:r>
      <w:r w:rsidRPr="00B57631">
        <w:rPr>
          <w:rFonts w:ascii="Calibri" w:hAnsi="Calibri" w:cs="TimesNewRomanPS-BoldMT"/>
          <w:b/>
          <w:bCs/>
          <w:sz w:val="21"/>
          <w:szCs w:val="21"/>
        </w:rPr>
        <w:tab/>
      </w:r>
      <w:r w:rsidRPr="00B57631">
        <w:rPr>
          <w:rFonts w:ascii="Calibri" w:hAnsi="Calibri" w:cs="TimesNewRomanPS-BoldMT"/>
          <w:b/>
          <w:bCs/>
          <w:sz w:val="21"/>
          <w:szCs w:val="21"/>
        </w:rPr>
        <w:tab/>
      </w:r>
      <w:r w:rsidRPr="00B57631">
        <w:rPr>
          <w:rFonts w:ascii="Calibri" w:hAnsi="Calibri" w:cs="TimesNewRomanPS-BoldMT"/>
          <w:b/>
          <w:bCs/>
          <w:sz w:val="21"/>
          <w:szCs w:val="21"/>
        </w:rPr>
        <w:tab/>
      </w:r>
      <w:r w:rsidRPr="00B57631">
        <w:rPr>
          <w:rFonts w:ascii="Calibri" w:hAnsi="Calibri" w:cs="TimesNewRomanPS-BoldMT"/>
          <w:b/>
          <w:bCs/>
          <w:sz w:val="21"/>
          <w:szCs w:val="21"/>
        </w:rPr>
        <w:tab/>
      </w:r>
      <w:r w:rsidRPr="00B57631">
        <w:rPr>
          <w:rFonts w:ascii="Calibri" w:hAnsi="Calibri" w:cs="TimesNewRomanPS-BoldMT"/>
          <w:b/>
          <w:bCs/>
          <w:sz w:val="21"/>
          <w:szCs w:val="21"/>
        </w:rPr>
        <w:tab/>
        <w:t>………………………………………………</w:t>
      </w:r>
    </w:p>
    <w:p w14:paraId="57C2EA2C" w14:textId="7B22586D" w:rsidR="00CE51E4" w:rsidRPr="00292975" w:rsidRDefault="00CE51E4" w:rsidP="00292975">
      <w:pPr>
        <w:autoSpaceDE w:val="0"/>
        <w:jc w:val="center"/>
        <w:rPr>
          <w:rFonts w:ascii="Calibri" w:hAnsi="Calibri" w:cs="TimesNewRomanPS-BoldMT"/>
          <w:b/>
          <w:bCs/>
          <w:i/>
          <w:sz w:val="21"/>
          <w:szCs w:val="21"/>
        </w:rPr>
      </w:pPr>
      <w:r w:rsidRPr="00B57631">
        <w:rPr>
          <w:rFonts w:ascii="Calibri" w:hAnsi="Calibri" w:cs="TimesNewRomanPS-BoldMT"/>
          <w:b/>
          <w:bCs/>
          <w:i/>
          <w:sz w:val="21"/>
          <w:szCs w:val="21"/>
        </w:rPr>
        <w:t>Wykonawca</w:t>
      </w:r>
      <w:r w:rsidRPr="00B57631">
        <w:rPr>
          <w:rFonts w:ascii="Calibri" w:hAnsi="Calibri" w:cs="TimesNewRomanPS-BoldMT"/>
          <w:b/>
          <w:bCs/>
          <w:i/>
          <w:sz w:val="21"/>
          <w:szCs w:val="21"/>
        </w:rPr>
        <w:tab/>
      </w:r>
      <w:r w:rsidRPr="00B57631">
        <w:rPr>
          <w:rFonts w:ascii="Calibri" w:hAnsi="Calibri" w:cs="TimesNewRomanPS-BoldMT"/>
          <w:b/>
          <w:bCs/>
          <w:i/>
          <w:sz w:val="21"/>
          <w:szCs w:val="21"/>
        </w:rPr>
        <w:tab/>
      </w:r>
      <w:r w:rsidRPr="00B57631">
        <w:rPr>
          <w:rFonts w:ascii="Calibri" w:hAnsi="Calibri" w:cs="TimesNewRomanPS-BoldMT"/>
          <w:b/>
          <w:bCs/>
          <w:i/>
          <w:sz w:val="21"/>
          <w:szCs w:val="21"/>
        </w:rPr>
        <w:tab/>
      </w:r>
      <w:r w:rsidRPr="00B57631">
        <w:rPr>
          <w:rFonts w:ascii="Calibri" w:hAnsi="Calibri" w:cs="TimesNewRomanPS-BoldMT"/>
          <w:b/>
          <w:bCs/>
          <w:i/>
          <w:sz w:val="21"/>
          <w:szCs w:val="21"/>
        </w:rPr>
        <w:tab/>
      </w:r>
      <w:r w:rsidRPr="00B57631">
        <w:rPr>
          <w:rFonts w:ascii="Calibri" w:hAnsi="Calibri" w:cs="TimesNewRomanPS-BoldMT"/>
          <w:b/>
          <w:bCs/>
          <w:i/>
          <w:sz w:val="21"/>
          <w:szCs w:val="21"/>
        </w:rPr>
        <w:tab/>
      </w:r>
      <w:r w:rsidRPr="00B57631">
        <w:rPr>
          <w:rFonts w:ascii="Calibri" w:hAnsi="Calibri" w:cs="TimesNewRomanPS-BoldMT"/>
          <w:b/>
          <w:bCs/>
          <w:i/>
          <w:sz w:val="21"/>
          <w:szCs w:val="21"/>
        </w:rPr>
        <w:tab/>
      </w:r>
      <w:r w:rsidRPr="00B57631">
        <w:rPr>
          <w:rFonts w:ascii="Calibri" w:hAnsi="Calibri" w:cs="TimesNewRomanPS-BoldMT"/>
          <w:b/>
          <w:bCs/>
          <w:i/>
          <w:sz w:val="21"/>
          <w:szCs w:val="21"/>
        </w:rPr>
        <w:tab/>
      </w:r>
      <w:r>
        <w:rPr>
          <w:rFonts w:ascii="Calibri" w:hAnsi="Calibri" w:cs="TimesNewRomanPS-BoldMT"/>
          <w:b/>
          <w:bCs/>
          <w:i/>
          <w:sz w:val="21"/>
          <w:szCs w:val="21"/>
        </w:rPr>
        <w:t xml:space="preserve"> </w:t>
      </w:r>
      <w:r w:rsidRPr="00B57631">
        <w:rPr>
          <w:rFonts w:ascii="Calibri" w:hAnsi="Calibri" w:cs="TimesNewRomanPS-BoldMT"/>
          <w:b/>
          <w:bCs/>
          <w:i/>
          <w:sz w:val="21"/>
          <w:szCs w:val="21"/>
        </w:rPr>
        <w:t xml:space="preserve"> Powierzający</w:t>
      </w:r>
    </w:p>
    <w:p w14:paraId="6B9E7F49" w14:textId="77777777" w:rsidR="00CE51E4" w:rsidRDefault="00CE51E4" w:rsidP="00CE51E4">
      <w:pPr>
        <w:tabs>
          <w:tab w:val="left" w:pos="1095"/>
        </w:tabs>
        <w:autoSpaceDE w:val="0"/>
        <w:autoSpaceDN w:val="0"/>
        <w:adjustRightInd w:val="0"/>
        <w:rPr>
          <w:rFonts w:ascii="Calibri" w:hAnsi="Calibri"/>
          <w:b/>
          <w:i/>
          <w:sz w:val="20"/>
        </w:rPr>
      </w:pPr>
    </w:p>
    <w:p w14:paraId="64951643" w14:textId="77777777" w:rsidR="00E840EA" w:rsidRDefault="00E840EA" w:rsidP="00CE51E4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14:paraId="4683F031" w14:textId="77777777" w:rsidR="00E840EA" w:rsidRDefault="00E840EA" w:rsidP="00CE51E4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14:paraId="4EA25833" w14:textId="77777777" w:rsidR="00E840EA" w:rsidRDefault="00E840EA" w:rsidP="00CE51E4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14:paraId="451E728C" w14:textId="77777777" w:rsidR="00E840EA" w:rsidRDefault="00E840EA" w:rsidP="00CE51E4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14:paraId="3C1D2C6B" w14:textId="77777777" w:rsidR="00E840EA" w:rsidRDefault="00E840EA" w:rsidP="00CE51E4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14:paraId="463DCA41" w14:textId="77777777" w:rsidR="00E840EA" w:rsidRDefault="00E840EA" w:rsidP="00CE51E4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14:paraId="4B850118" w14:textId="77777777" w:rsidR="00E840EA" w:rsidRDefault="00E840EA" w:rsidP="00CE51E4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14:paraId="4887DB9F" w14:textId="77777777" w:rsidR="00E840EA" w:rsidRDefault="00E840EA" w:rsidP="00CE51E4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14:paraId="1F013DCD" w14:textId="77777777" w:rsidR="00E840EA" w:rsidRDefault="00E840EA" w:rsidP="00CE51E4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14:paraId="0DACAF8D" w14:textId="77777777" w:rsidR="00E840EA" w:rsidRDefault="00E840EA" w:rsidP="00CE51E4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14:paraId="34D7720A" w14:textId="77777777" w:rsidR="00E840EA" w:rsidRDefault="00E840EA" w:rsidP="00CE51E4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14:paraId="483EBDDA" w14:textId="77777777" w:rsidR="00E840EA" w:rsidRDefault="00E840EA" w:rsidP="00CE51E4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14:paraId="2A063454" w14:textId="77777777" w:rsidR="00E840EA" w:rsidRDefault="00E840EA" w:rsidP="00CE51E4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14:paraId="4B125614" w14:textId="77777777" w:rsidR="00E840EA" w:rsidRDefault="00E840EA" w:rsidP="00CE51E4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14:paraId="197D15C2" w14:textId="77777777" w:rsidR="00E840EA" w:rsidRDefault="00E840EA" w:rsidP="00CE51E4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14:paraId="6EB87ACE" w14:textId="77777777" w:rsidR="00E840EA" w:rsidRDefault="00E840EA" w:rsidP="00CE51E4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14:paraId="364C2E0B" w14:textId="77777777" w:rsidR="00E840EA" w:rsidRDefault="00E840EA" w:rsidP="00CE51E4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14:paraId="238F238E" w14:textId="77777777" w:rsidR="00E840EA" w:rsidRDefault="00E840EA" w:rsidP="00CE51E4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14:paraId="4553C3F8" w14:textId="77777777" w:rsidR="00E840EA" w:rsidRDefault="00E840EA" w:rsidP="00CE51E4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14:paraId="3A86038A" w14:textId="77777777" w:rsidR="00CE51E4" w:rsidRDefault="00CE51E4" w:rsidP="00CE51E4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  <w:r>
        <w:rPr>
          <w:rFonts w:ascii="Calibri" w:hAnsi="Calibri"/>
          <w:b/>
          <w:i/>
          <w:sz w:val="20"/>
        </w:rPr>
        <w:lastRenderedPageBreak/>
        <w:t xml:space="preserve">Załącznik 2 do umowy </w:t>
      </w:r>
    </w:p>
    <w:p w14:paraId="42428DE3" w14:textId="77777777" w:rsidR="00CE51E4" w:rsidRDefault="00CE51E4" w:rsidP="00D901E7">
      <w:pPr>
        <w:autoSpaceDE w:val="0"/>
        <w:autoSpaceDN w:val="0"/>
        <w:adjustRightInd w:val="0"/>
        <w:rPr>
          <w:rFonts w:ascii="Calibri" w:hAnsi="Calibri"/>
          <w:b/>
          <w:i/>
          <w:sz w:val="20"/>
        </w:rPr>
      </w:pPr>
    </w:p>
    <w:p w14:paraId="0E4A259E" w14:textId="77777777" w:rsidR="00D901E7" w:rsidRPr="001F34B3" w:rsidRDefault="00D901E7" w:rsidP="00292975">
      <w:pPr>
        <w:autoSpaceDE w:val="0"/>
        <w:autoSpaceDN w:val="0"/>
        <w:adjustRightInd w:val="0"/>
        <w:jc w:val="center"/>
        <w:rPr>
          <w:rFonts w:ascii="Calibri" w:hAnsi="Calibri"/>
          <w:i/>
          <w:iCs/>
          <w:sz w:val="20"/>
        </w:rPr>
      </w:pPr>
      <w:r>
        <w:rPr>
          <w:rFonts w:ascii="Calibri" w:hAnsi="Calibri"/>
          <w:b/>
          <w:i/>
          <w:sz w:val="20"/>
        </w:rPr>
        <w:t>01.03.02-00-003/17, „Od szkolenia do zatrudnienia - YEI”</w:t>
      </w:r>
    </w:p>
    <w:p w14:paraId="4D91E44E" w14:textId="60F81365" w:rsidR="00D901E7" w:rsidRDefault="00D901E7" w:rsidP="00292975">
      <w:pPr>
        <w:jc w:val="center"/>
        <w:rPr>
          <w:rFonts w:ascii="Calibri" w:hAnsi="Calibri" w:cs="Tahoma"/>
          <w:b/>
          <w:sz w:val="16"/>
          <w:szCs w:val="16"/>
        </w:rPr>
      </w:pPr>
      <w:r>
        <w:rPr>
          <w:rFonts w:ascii="Calibri" w:hAnsi="Calibri" w:cs="Tahoma"/>
          <w:b/>
          <w:sz w:val="16"/>
          <w:szCs w:val="16"/>
        </w:rPr>
        <w:t>Projekt realizowany w ramach Inicjatywy na rzecz zatrudnienia ludzi młodych.</w:t>
      </w:r>
    </w:p>
    <w:p w14:paraId="280CFB96" w14:textId="77777777" w:rsidR="00292975" w:rsidRPr="00D6443D" w:rsidRDefault="00292975" w:rsidP="00292975">
      <w:pPr>
        <w:jc w:val="center"/>
        <w:rPr>
          <w:rFonts w:ascii="Calibri" w:hAnsi="Calibri" w:cs="Tahoma"/>
          <w:sz w:val="16"/>
          <w:szCs w:val="16"/>
        </w:rPr>
      </w:pPr>
    </w:p>
    <w:p w14:paraId="70F0703B" w14:textId="77777777" w:rsidR="00D901E7" w:rsidRPr="001C7EAB" w:rsidRDefault="00D901E7" w:rsidP="00D901E7">
      <w:pPr>
        <w:rPr>
          <w:rFonts w:ascii="Calibri" w:hAnsi="Calibri"/>
          <w:sz w:val="20"/>
        </w:rPr>
      </w:pPr>
      <w:r w:rsidRPr="001C7EAB">
        <w:rPr>
          <w:rFonts w:ascii="Calibri" w:hAnsi="Calibri"/>
          <w:sz w:val="20"/>
        </w:rPr>
        <w:t>…………..……………………………………………..</w:t>
      </w:r>
    </w:p>
    <w:p w14:paraId="530E76DA" w14:textId="77777777" w:rsidR="00D901E7" w:rsidRPr="00C3414F" w:rsidRDefault="00D901E7" w:rsidP="00D901E7">
      <w:pPr>
        <w:rPr>
          <w:rFonts w:ascii="Calibri" w:hAnsi="Calibri"/>
          <w:i/>
          <w:sz w:val="20"/>
        </w:rPr>
      </w:pPr>
      <w:r w:rsidRPr="00C3414F">
        <w:rPr>
          <w:rFonts w:ascii="Calibri" w:hAnsi="Calibri"/>
          <w:i/>
          <w:sz w:val="20"/>
        </w:rPr>
        <w:t xml:space="preserve">dotyczy projektu: (numer i tytuł projektu) </w:t>
      </w:r>
    </w:p>
    <w:p w14:paraId="6CF266EE" w14:textId="77777777" w:rsidR="00D901E7" w:rsidRPr="00F072F0" w:rsidRDefault="00D901E7" w:rsidP="00D901E7">
      <w:pPr>
        <w:autoSpaceDE w:val="0"/>
        <w:autoSpaceDN w:val="0"/>
        <w:adjustRightInd w:val="0"/>
        <w:jc w:val="right"/>
        <w:rPr>
          <w:rFonts w:ascii="Calibri" w:hAnsi="Calibri"/>
          <w:sz w:val="22"/>
          <w:szCs w:val="22"/>
        </w:rPr>
      </w:pPr>
    </w:p>
    <w:p w14:paraId="2A639B38" w14:textId="77777777" w:rsidR="00D901E7" w:rsidRPr="00F072F0" w:rsidRDefault="00D901E7" w:rsidP="00D901E7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  <w:r w:rsidRPr="00F072F0">
        <w:rPr>
          <w:rFonts w:ascii="Calibri" w:hAnsi="Calibri"/>
          <w:b/>
          <w:bCs/>
          <w:sz w:val="22"/>
          <w:szCs w:val="22"/>
        </w:rPr>
        <w:t>PROTOKÓŁ ODBIORU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 w:rsidRPr="00F072F0">
        <w:rPr>
          <w:rFonts w:ascii="Calibri" w:hAnsi="Calibri"/>
          <w:b/>
          <w:bCs/>
          <w:sz w:val="22"/>
          <w:szCs w:val="22"/>
        </w:rPr>
        <w:t>USŁ</w:t>
      </w:r>
      <w:r>
        <w:rPr>
          <w:rFonts w:ascii="Calibri" w:hAnsi="Calibri"/>
          <w:b/>
          <w:bCs/>
          <w:sz w:val="22"/>
          <w:szCs w:val="22"/>
        </w:rPr>
        <w:t>UGI</w:t>
      </w:r>
    </w:p>
    <w:p w14:paraId="4A467667" w14:textId="77777777" w:rsidR="00D901E7" w:rsidRPr="00F072F0" w:rsidRDefault="00D901E7" w:rsidP="00D901E7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(dot. Umowy Nr ……/2018   z dnia ……… r.</w:t>
      </w:r>
      <w:r w:rsidRPr="00F072F0">
        <w:rPr>
          <w:rFonts w:ascii="Calibri" w:hAnsi="Calibri"/>
          <w:b/>
          <w:bCs/>
          <w:sz w:val="22"/>
          <w:szCs w:val="22"/>
        </w:rPr>
        <w:t>)</w:t>
      </w:r>
    </w:p>
    <w:p w14:paraId="0C393D11" w14:textId="77777777" w:rsidR="00D901E7" w:rsidRDefault="00D901E7" w:rsidP="00D901E7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</w:p>
    <w:p w14:paraId="0AE85B05" w14:textId="77777777" w:rsidR="00D901E7" w:rsidRDefault="00D901E7" w:rsidP="00D901E7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</w:p>
    <w:p w14:paraId="0EF877E1" w14:textId="77777777" w:rsidR="00D901E7" w:rsidRDefault="00D901E7" w:rsidP="00D901E7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 w:rsidRPr="00F072F0">
        <w:rPr>
          <w:rFonts w:ascii="Calibri" w:hAnsi="Calibri"/>
          <w:b/>
          <w:bCs/>
          <w:sz w:val="22"/>
          <w:szCs w:val="22"/>
        </w:rPr>
        <w:t>Zamawiaj</w:t>
      </w:r>
      <w:r w:rsidRPr="00F072F0">
        <w:rPr>
          <w:rFonts w:ascii="Calibri" w:eastAsia="TimesNewRoman" w:hAnsi="Calibri" w:cs="TimesNewRoman"/>
          <w:sz w:val="22"/>
          <w:szCs w:val="22"/>
        </w:rPr>
        <w:t>ą</w:t>
      </w:r>
      <w:r w:rsidRPr="00F072F0">
        <w:rPr>
          <w:rFonts w:ascii="Calibri" w:hAnsi="Calibri"/>
          <w:b/>
          <w:bCs/>
          <w:sz w:val="22"/>
          <w:szCs w:val="22"/>
        </w:rPr>
        <w:t xml:space="preserve">cy: </w:t>
      </w:r>
      <w:r>
        <w:rPr>
          <w:rFonts w:ascii="Calibri" w:hAnsi="Calibri"/>
          <w:b/>
          <w:bCs/>
          <w:sz w:val="22"/>
          <w:szCs w:val="22"/>
        </w:rPr>
        <w:t xml:space="preserve">      </w:t>
      </w:r>
      <w:r w:rsidR="003B0069">
        <w:rPr>
          <w:rFonts w:ascii="Calibri" w:hAnsi="Calibri"/>
          <w:b/>
          <w:bCs/>
          <w:sz w:val="22"/>
          <w:szCs w:val="22"/>
        </w:rPr>
        <w:tab/>
      </w:r>
      <w:r w:rsidR="003B0069">
        <w:rPr>
          <w:rFonts w:ascii="Calibri" w:hAnsi="Calibri"/>
          <w:b/>
          <w:bCs/>
          <w:sz w:val="22"/>
          <w:szCs w:val="22"/>
        </w:rPr>
        <w:tab/>
      </w:r>
      <w:r w:rsidR="003B0069">
        <w:rPr>
          <w:rFonts w:ascii="Calibri" w:hAnsi="Calibri"/>
          <w:b/>
          <w:bCs/>
          <w:sz w:val="22"/>
          <w:szCs w:val="22"/>
        </w:rPr>
        <w:tab/>
      </w:r>
      <w:r w:rsidR="003B0069">
        <w:rPr>
          <w:rFonts w:ascii="Calibri" w:hAnsi="Calibri"/>
          <w:b/>
          <w:bCs/>
          <w:sz w:val="22"/>
          <w:szCs w:val="22"/>
        </w:rPr>
        <w:tab/>
      </w:r>
      <w:r w:rsidR="003B0069">
        <w:rPr>
          <w:rFonts w:ascii="Calibri" w:hAnsi="Calibri"/>
          <w:b/>
          <w:bCs/>
          <w:sz w:val="22"/>
          <w:szCs w:val="22"/>
        </w:rPr>
        <w:tab/>
      </w:r>
      <w:r w:rsidR="003B0069">
        <w:rPr>
          <w:rFonts w:ascii="Calibri" w:hAnsi="Calibri"/>
          <w:b/>
          <w:bCs/>
          <w:sz w:val="22"/>
          <w:szCs w:val="22"/>
        </w:rPr>
        <w:tab/>
      </w:r>
      <w:r w:rsidR="003B0069">
        <w:rPr>
          <w:rFonts w:ascii="Calibri" w:hAnsi="Calibri"/>
          <w:b/>
          <w:bCs/>
          <w:sz w:val="22"/>
          <w:szCs w:val="22"/>
        </w:rPr>
        <w:tab/>
      </w:r>
      <w:r w:rsidR="003B0069"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 xml:space="preserve"> </w:t>
      </w:r>
      <w:r w:rsidR="003B0069">
        <w:rPr>
          <w:rFonts w:ascii="Calibri" w:hAnsi="Calibri"/>
          <w:b/>
          <w:bCs/>
          <w:sz w:val="22"/>
          <w:szCs w:val="22"/>
        </w:rPr>
        <w:t xml:space="preserve">  </w:t>
      </w:r>
      <w:r w:rsidR="003B0069" w:rsidRPr="00F072F0">
        <w:rPr>
          <w:rFonts w:ascii="Calibri" w:hAnsi="Calibri"/>
          <w:b/>
          <w:bCs/>
          <w:sz w:val="22"/>
          <w:szCs w:val="22"/>
        </w:rPr>
        <w:t>Wykonawca:</w:t>
      </w:r>
    </w:p>
    <w:p w14:paraId="6D1BBAE4" w14:textId="77777777" w:rsidR="00D901E7" w:rsidRDefault="00D901E7" w:rsidP="00D901E7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Komenda Główna Ochotniczych Hufców Pracy </w:t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</w:p>
    <w:p w14:paraId="5BDDB9F5" w14:textId="77777777" w:rsidR="00D901E7" w:rsidRDefault="00D901E7" w:rsidP="00D901E7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ul. Tamka 1, 00-349 Warszawa</w:t>
      </w:r>
    </w:p>
    <w:p w14:paraId="6433D307" w14:textId="77777777" w:rsidR="00D901E7" w:rsidRDefault="00D901E7" w:rsidP="00D901E7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reprezentowana  przez:</w:t>
      </w:r>
    </w:p>
    <w:p w14:paraId="3333AA61" w14:textId="77777777" w:rsidR="00D901E7" w:rsidRDefault="00D901E7" w:rsidP="00D901E7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Wojewódzkiego Komendanta OHP w Kielcach,</w:t>
      </w:r>
    </w:p>
    <w:p w14:paraId="601C2839" w14:textId="77777777" w:rsidR="00D901E7" w:rsidRDefault="00D901E7" w:rsidP="00D901E7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na podstawie udzielonego pełnomocnictwa nr.: </w:t>
      </w:r>
    </w:p>
    <w:p w14:paraId="333FFC82" w14:textId="77777777" w:rsidR="00D901E7" w:rsidRDefault="00D901E7" w:rsidP="00D901E7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KG.BPE.012.1.28.2018 z dnia 21 lutego 2018</w:t>
      </w:r>
    </w:p>
    <w:p w14:paraId="38C6CCFC" w14:textId="77777777" w:rsidR="00D901E7" w:rsidRPr="00F07D5B" w:rsidRDefault="00D901E7" w:rsidP="00D901E7">
      <w:pPr>
        <w:autoSpaceDE w:val="0"/>
        <w:autoSpaceDN w:val="0"/>
        <w:adjustRightInd w:val="0"/>
        <w:rPr>
          <w:rFonts w:ascii="Calibri" w:hAnsi="Calibri"/>
          <w:b/>
          <w:sz w:val="20"/>
        </w:rPr>
      </w:pPr>
      <w:r w:rsidRPr="00F07D5B">
        <w:rPr>
          <w:rFonts w:ascii="Calibri" w:hAnsi="Calibri"/>
          <w:b/>
          <w:sz w:val="20"/>
        </w:rPr>
        <w:t xml:space="preserve">                                                                                                  </w:t>
      </w:r>
    </w:p>
    <w:p w14:paraId="3DB2BD82" w14:textId="77777777" w:rsidR="00D901E7" w:rsidRDefault="00D901E7" w:rsidP="00D901E7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0D1CF587" w14:textId="77777777" w:rsidR="00D901E7" w:rsidRPr="00F072F0" w:rsidRDefault="00D901E7" w:rsidP="00D901E7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F072F0">
        <w:rPr>
          <w:rFonts w:ascii="Calibri" w:hAnsi="Calibri"/>
          <w:sz w:val="22"/>
          <w:szCs w:val="22"/>
        </w:rPr>
        <w:t>1. Protokół sporz</w:t>
      </w:r>
      <w:r w:rsidRPr="00F072F0">
        <w:rPr>
          <w:rFonts w:ascii="Calibri" w:eastAsia="TimesNewRoman" w:hAnsi="Calibri" w:cs="TimesNewRoman"/>
          <w:sz w:val="22"/>
          <w:szCs w:val="22"/>
        </w:rPr>
        <w:t>ą</w:t>
      </w:r>
      <w:r w:rsidRPr="00F072F0">
        <w:rPr>
          <w:rFonts w:ascii="Calibri" w:hAnsi="Calibri"/>
          <w:sz w:val="22"/>
          <w:szCs w:val="22"/>
        </w:rPr>
        <w:t xml:space="preserve">dzono w dniu </w:t>
      </w:r>
      <w:r>
        <w:rPr>
          <w:rFonts w:ascii="Calibri" w:hAnsi="Calibri"/>
          <w:sz w:val="20"/>
        </w:rPr>
        <w:t>………………. roku .</w:t>
      </w:r>
    </w:p>
    <w:p w14:paraId="2B03F298" w14:textId="77777777" w:rsidR="00D901E7" w:rsidRPr="00436DD0" w:rsidRDefault="00D901E7" w:rsidP="00D901E7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i/>
          <w:sz w:val="20"/>
        </w:rPr>
      </w:pPr>
      <w:r w:rsidRPr="00F072F0">
        <w:rPr>
          <w:rFonts w:ascii="Calibri" w:hAnsi="Calibri"/>
          <w:sz w:val="22"/>
          <w:szCs w:val="22"/>
        </w:rPr>
        <w:t>2. Protokół</w:t>
      </w:r>
      <w:r>
        <w:rPr>
          <w:rFonts w:ascii="Calibri" w:hAnsi="Calibri"/>
          <w:sz w:val="22"/>
          <w:szCs w:val="22"/>
        </w:rPr>
        <w:t xml:space="preserve"> dotyczy odbioru </w:t>
      </w:r>
      <w:r w:rsidRPr="00F072F0">
        <w:rPr>
          <w:rFonts w:ascii="Calibri" w:hAnsi="Calibri"/>
          <w:sz w:val="22"/>
          <w:szCs w:val="22"/>
        </w:rPr>
        <w:t>ostatecznego</w:t>
      </w:r>
      <w:r>
        <w:rPr>
          <w:rFonts w:ascii="Calibri" w:hAnsi="Calibri"/>
          <w:i/>
          <w:sz w:val="20"/>
        </w:rPr>
        <w:t>: ……………………………………………..</w:t>
      </w:r>
    </w:p>
    <w:p w14:paraId="517E6DAF" w14:textId="77777777" w:rsidR="00D901E7" w:rsidRPr="00DF15F8" w:rsidRDefault="00D901E7" w:rsidP="00D901E7">
      <w:pPr>
        <w:autoSpaceDE w:val="0"/>
        <w:autoSpaceDN w:val="0"/>
        <w:adjustRightInd w:val="0"/>
        <w:jc w:val="both"/>
        <w:rPr>
          <w:rFonts w:ascii="Calibri" w:hAnsi="Calibri"/>
          <w:i/>
          <w:sz w:val="20"/>
        </w:rPr>
      </w:pPr>
      <w:r w:rsidRPr="00F072F0">
        <w:rPr>
          <w:rFonts w:ascii="Calibri" w:hAnsi="Calibri"/>
          <w:sz w:val="22"/>
          <w:szCs w:val="22"/>
        </w:rPr>
        <w:t>3.</w:t>
      </w:r>
      <w:r>
        <w:rPr>
          <w:rFonts w:ascii="Calibri" w:hAnsi="Calibri"/>
          <w:sz w:val="22"/>
          <w:szCs w:val="22"/>
        </w:rPr>
        <w:t>Z</w:t>
      </w:r>
      <w:r w:rsidRPr="00F072F0">
        <w:rPr>
          <w:rFonts w:ascii="Calibri" w:hAnsi="Calibri"/>
          <w:sz w:val="22"/>
          <w:szCs w:val="22"/>
        </w:rPr>
        <w:t>akres</w:t>
      </w:r>
      <w:r>
        <w:rPr>
          <w:rFonts w:ascii="Calibri" w:hAnsi="Calibri"/>
          <w:sz w:val="22"/>
          <w:szCs w:val="22"/>
        </w:rPr>
        <w:t xml:space="preserve"> </w:t>
      </w:r>
      <w:r w:rsidRPr="00F072F0">
        <w:rPr>
          <w:rFonts w:ascii="Calibri" w:hAnsi="Calibri"/>
          <w:sz w:val="22"/>
          <w:szCs w:val="22"/>
        </w:rPr>
        <w:t>zamówienia</w:t>
      </w:r>
      <w:r>
        <w:rPr>
          <w:rFonts w:ascii="Calibri" w:hAnsi="Calibri"/>
          <w:sz w:val="22"/>
          <w:szCs w:val="22"/>
        </w:rPr>
        <w:t xml:space="preserve"> </w:t>
      </w:r>
      <w:r w:rsidRPr="00F072F0">
        <w:rPr>
          <w:rFonts w:ascii="Calibri" w:hAnsi="Calibri"/>
          <w:sz w:val="22"/>
          <w:szCs w:val="22"/>
        </w:rPr>
        <w:t>okre</w:t>
      </w:r>
      <w:r w:rsidRPr="00F072F0">
        <w:rPr>
          <w:rFonts w:ascii="Calibri" w:eastAsia="TimesNewRoman" w:hAnsi="Calibri" w:cs="TimesNewRoman"/>
          <w:sz w:val="22"/>
          <w:szCs w:val="22"/>
        </w:rPr>
        <w:t>ś</w:t>
      </w:r>
      <w:r w:rsidRPr="00F072F0">
        <w:rPr>
          <w:rFonts w:ascii="Calibri" w:hAnsi="Calibri"/>
          <w:sz w:val="22"/>
          <w:szCs w:val="22"/>
        </w:rPr>
        <w:t>lonego</w:t>
      </w:r>
      <w:r>
        <w:rPr>
          <w:rFonts w:ascii="Calibri" w:hAnsi="Calibri"/>
          <w:sz w:val="22"/>
          <w:szCs w:val="22"/>
        </w:rPr>
        <w:t xml:space="preserve"> w u</w:t>
      </w:r>
      <w:r w:rsidRPr="00F072F0">
        <w:rPr>
          <w:rFonts w:ascii="Calibri" w:hAnsi="Calibri"/>
          <w:sz w:val="22"/>
          <w:szCs w:val="22"/>
        </w:rPr>
        <w:t>mowie</w:t>
      </w:r>
      <w:r>
        <w:rPr>
          <w:rFonts w:ascii="Calibri" w:hAnsi="Calibri"/>
          <w:sz w:val="20"/>
        </w:rPr>
        <w:t xml:space="preserve">: </w:t>
      </w:r>
      <w:r>
        <w:rPr>
          <w:rFonts w:ascii="Calibri" w:hAnsi="Calibri"/>
          <w:i/>
          <w:sz w:val="20"/>
        </w:rPr>
        <w:t xml:space="preserve"> ……………………………………………</w:t>
      </w:r>
    </w:p>
    <w:p w14:paraId="7A42C2D0" w14:textId="77777777" w:rsidR="00D901E7" w:rsidRPr="00422131" w:rsidRDefault="00D901E7" w:rsidP="00D901E7">
      <w:pPr>
        <w:autoSpaceDE w:val="0"/>
        <w:autoSpaceDN w:val="0"/>
        <w:adjustRightInd w:val="0"/>
        <w:jc w:val="both"/>
        <w:rPr>
          <w:rFonts w:ascii="Calibri" w:hAnsi="Calibri"/>
          <w:b/>
          <w:i/>
          <w:sz w:val="20"/>
        </w:rPr>
      </w:pPr>
      <w:r w:rsidRPr="00F072F0">
        <w:rPr>
          <w:rFonts w:ascii="Calibri" w:hAnsi="Calibri"/>
          <w:sz w:val="22"/>
          <w:szCs w:val="22"/>
        </w:rPr>
        <w:t xml:space="preserve">4. Termin realizacji zamówienia: </w:t>
      </w:r>
      <w:r>
        <w:rPr>
          <w:rFonts w:ascii="Calibri" w:hAnsi="Calibri"/>
          <w:sz w:val="20"/>
        </w:rPr>
        <w:t>…………………………………………………………………….</w:t>
      </w:r>
      <w:r>
        <w:rPr>
          <w:rFonts w:ascii="Calibri" w:hAnsi="Calibri"/>
          <w:b/>
          <w:i/>
          <w:sz w:val="20"/>
        </w:rPr>
        <w:t xml:space="preserve">                     </w:t>
      </w:r>
    </w:p>
    <w:p w14:paraId="6E38A982" w14:textId="77777777" w:rsidR="00D901E7" w:rsidRPr="00F072F0" w:rsidRDefault="00D901E7" w:rsidP="00D901E7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5. </w:t>
      </w:r>
      <w:r w:rsidRPr="00F072F0">
        <w:rPr>
          <w:rFonts w:ascii="Calibri" w:hAnsi="Calibri"/>
          <w:sz w:val="22"/>
          <w:szCs w:val="22"/>
        </w:rPr>
        <w:t>Zamawiaj</w:t>
      </w:r>
      <w:r w:rsidRPr="00F072F0">
        <w:rPr>
          <w:rFonts w:ascii="Calibri" w:eastAsia="TimesNewRoman" w:hAnsi="Calibri" w:cs="TimesNewRoman"/>
          <w:sz w:val="22"/>
          <w:szCs w:val="22"/>
        </w:rPr>
        <w:t>ą</w:t>
      </w:r>
      <w:r w:rsidRPr="00F072F0">
        <w:rPr>
          <w:rFonts w:ascii="Calibri" w:hAnsi="Calibri"/>
          <w:sz w:val="22"/>
          <w:szCs w:val="22"/>
        </w:rPr>
        <w:t>cy dokonuje odbioru usł</w:t>
      </w:r>
      <w:r>
        <w:rPr>
          <w:rFonts w:ascii="Calibri" w:hAnsi="Calibri"/>
          <w:sz w:val="22"/>
          <w:szCs w:val="22"/>
        </w:rPr>
        <w:t>ugi</w:t>
      </w:r>
      <w:r w:rsidRPr="00F072F0">
        <w:rPr>
          <w:rFonts w:ascii="Calibri" w:hAnsi="Calibri"/>
          <w:sz w:val="22"/>
          <w:szCs w:val="22"/>
        </w:rPr>
        <w:t xml:space="preserve"> obj</w:t>
      </w:r>
      <w:r w:rsidRPr="00F072F0">
        <w:rPr>
          <w:rFonts w:ascii="Calibri" w:eastAsia="TimesNewRoman" w:hAnsi="Calibri" w:cs="TimesNewRoman"/>
          <w:sz w:val="22"/>
          <w:szCs w:val="22"/>
        </w:rPr>
        <w:t>ę</w:t>
      </w:r>
      <w:r w:rsidRPr="00F072F0">
        <w:rPr>
          <w:rFonts w:ascii="Calibri" w:hAnsi="Calibri"/>
          <w:sz w:val="22"/>
          <w:szCs w:val="22"/>
        </w:rPr>
        <w:t>tej umow</w:t>
      </w:r>
      <w:r w:rsidRPr="00F072F0">
        <w:rPr>
          <w:rFonts w:ascii="Calibri" w:eastAsia="TimesNewRoman" w:hAnsi="Calibri" w:cs="TimesNewRoman"/>
          <w:sz w:val="22"/>
          <w:szCs w:val="22"/>
        </w:rPr>
        <w:t xml:space="preserve">ą </w:t>
      </w:r>
      <w:r w:rsidRPr="00F072F0">
        <w:rPr>
          <w:rFonts w:ascii="Calibri" w:hAnsi="Calibri"/>
          <w:sz w:val="22"/>
          <w:szCs w:val="22"/>
        </w:rPr>
        <w:t>bez</w:t>
      </w:r>
      <w:r>
        <w:rPr>
          <w:rFonts w:ascii="Calibri" w:hAnsi="Calibri"/>
          <w:sz w:val="22"/>
          <w:szCs w:val="22"/>
        </w:rPr>
        <w:t xml:space="preserve"> </w:t>
      </w:r>
      <w:r w:rsidRPr="00F072F0">
        <w:rPr>
          <w:rFonts w:ascii="Calibri" w:hAnsi="Calibri"/>
          <w:sz w:val="22"/>
          <w:szCs w:val="22"/>
        </w:rPr>
        <w:t>uwag</w:t>
      </w:r>
      <w:r>
        <w:rPr>
          <w:rFonts w:ascii="Calibri" w:hAnsi="Calibri"/>
          <w:sz w:val="22"/>
          <w:szCs w:val="22"/>
        </w:rPr>
        <w:t xml:space="preserve"> i stwierdza,</w:t>
      </w:r>
      <w:r w:rsidRPr="00F072F0">
        <w:rPr>
          <w:rFonts w:ascii="Calibri" w:hAnsi="Calibri"/>
          <w:sz w:val="22"/>
          <w:szCs w:val="22"/>
        </w:rPr>
        <w:t xml:space="preserve"> </w:t>
      </w:r>
      <w:r>
        <w:rPr>
          <w:rFonts w:ascii="Calibri" w:eastAsia="TimesNewRoman" w:hAnsi="Calibri" w:cs="TimesNewRoman"/>
          <w:sz w:val="22"/>
          <w:szCs w:val="22"/>
        </w:rPr>
        <w:t>ż</w:t>
      </w:r>
      <w:r w:rsidRPr="00F072F0">
        <w:rPr>
          <w:rFonts w:ascii="Calibri" w:hAnsi="Calibri"/>
          <w:sz w:val="22"/>
          <w:szCs w:val="22"/>
        </w:rPr>
        <w:t>e</w:t>
      </w:r>
      <w:r>
        <w:rPr>
          <w:rFonts w:ascii="Calibri" w:hAnsi="Calibri"/>
          <w:sz w:val="22"/>
          <w:szCs w:val="22"/>
        </w:rPr>
        <w:t> </w:t>
      </w:r>
      <w:r w:rsidRPr="00F072F0">
        <w:rPr>
          <w:rFonts w:ascii="Calibri" w:hAnsi="Calibri"/>
          <w:sz w:val="22"/>
          <w:szCs w:val="22"/>
        </w:rPr>
        <w:t>zamówienie zostało zrealizowane zgodnie z zakresem okre</w:t>
      </w:r>
      <w:r w:rsidRPr="00F072F0">
        <w:rPr>
          <w:rFonts w:ascii="Calibri" w:eastAsia="TimesNewRoman" w:hAnsi="Calibri" w:cs="TimesNewRoman"/>
          <w:sz w:val="22"/>
          <w:szCs w:val="22"/>
        </w:rPr>
        <w:t>ś</w:t>
      </w:r>
      <w:r w:rsidRPr="00F072F0">
        <w:rPr>
          <w:rFonts w:ascii="Calibri" w:hAnsi="Calibri"/>
          <w:sz w:val="22"/>
          <w:szCs w:val="22"/>
        </w:rPr>
        <w:t>lonym w</w:t>
      </w:r>
      <w:r>
        <w:rPr>
          <w:rFonts w:ascii="Calibri" w:hAnsi="Calibri"/>
          <w:sz w:val="22"/>
          <w:szCs w:val="22"/>
        </w:rPr>
        <w:t xml:space="preserve"> </w:t>
      </w:r>
      <w:r w:rsidRPr="00F072F0">
        <w:rPr>
          <w:rFonts w:ascii="Calibri" w:hAnsi="Calibri"/>
          <w:sz w:val="22"/>
          <w:szCs w:val="22"/>
        </w:rPr>
        <w:t>umowie.</w:t>
      </w:r>
    </w:p>
    <w:p w14:paraId="0ECBDB7D" w14:textId="77777777" w:rsidR="00D901E7" w:rsidRPr="005A6B4C" w:rsidRDefault="00D901E7" w:rsidP="00D901E7">
      <w:pPr>
        <w:autoSpaceDE w:val="0"/>
        <w:autoSpaceDN w:val="0"/>
        <w:adjustRightInd w:val="0"/>
        <w:spacing w:line="480" w:lineRule="auto"/>
        <w:rPr>
          <w:rFonts w:ascii="Calibri" w:hAnsi="Calibri"/>
          <w:sz w:val="22"/>
          <w:szCs w:val="22"/>
        </w:rPr>
      </w:pPr>
      <w:r w:rsidRPr="00F072F0">
        <w:rPr>
          <w:rFonts w:ascii="Calibri" w:hAnsi="Calibri"/>
          <w:sz w:val="22"/>
          <w:szCs w:val="22"/>
        </w:rPr>
        <w:t>6. Zamawiaj</w:t>
      </w:r>
      <w:r w:rsidRPr="00F072F0">
        <w:rPr>
          <w:rFonts w:ascii="Calibri" w:eastAsia="TimesNewRoman" w:hAnsi="Calibri" w:cs="TimesNewRoman"/>
          <w:sz w:val="22"/>
          <w:szCs w:val="22"/>
        </w:rPr>
        <w:t>ą</w:t>
      </w:r>
      <w:r w:rsidRPr="00F072F0">
        <w:rPr>
          <w:rFonts w:ascii="Calibri" w:hAnsi="Calibri"/>
          <w:sz w:val="22"/>
          <w:szCs w:val="22"/>
        </w:rPr>
        <w:t>cy dokonuje odbioru</w:t>
      </w:r>
      <w:r>
        <w:rPr>
          <w:rFonts w:ascii="Calibri" w:hAnsi="Calibri"/>
          <w:sz w:val="22"/>
          <w:szCs w:val="22"/>
        </w:rPr>
        <w:t xml:space="preserve"> usługi</w:t>
      </w:r>
      <w:r w:rsidRPr="00F072F0">
        <w:rPr>
          <w:rFonts w:ascii="Calibri" w:hAnsi="Calibri"/>
          <w:sz w:val="22"/>
          <w:szCs w:val="22"/>
        </w:rPr>
        <w:t xml:space="preserve"> z nast</w:t>
      </w:r>
      <w:r w:rsidRPr="00F072F0">
        <w:rPr>
          <w:rFonts w:ascii="Calibri" w:eastAsia="TimesNewRoman" w:hAnsi="Calibri" w:cs="TimesNewRoman"/>
          <w:sz w:val="22"/>
          <w:szCs w:val="22"/>
        </w:rPr>
        <w:t>ę</w:t>
      </w:r>
      <w:r w:rsidRPr="00F072F0">
        <w:rPr>
          <w:rFonts w:ascii="Calibri" w:hAnsi="Calibri"/>
          <w:sz w:val="22"/>
          <w:szCs w:val="22"/>
        </w:rPr>
        <w:t>puj</w:t>
      </w:r>
      <w:r w:rsidRPr="00F072F0">
        <w:rPr>
          <w:rFonts w:ascii="Calibri" w:eastAsia="TimesNewRoman" w:hAnsi="Calibri" w:cs="TimesNewRoman"/>
          <w:sz w:val="22"/>
          <w:szCs w:val="22"/>
        </w:rPr>
        <w:t>ą</w:t>
      </w:r>
      <w:r w:rsidRPr="00F072F0">
        <w:rPr>
          <w:rFonts w:ascii="Calibri" w:hAnsi="Calibri"/>
          <w:sz w:val="22"/>
          <w:szCs w:val="22"/>
        </w:rPr>
        <w:t>cymi uwagami i zastrze</w:t>
      </w:r>
      <w:r>
        <w:rPr>
          <w:rFonts w:ascii="Calibri" w:eastAsia="TimesNewRoman" w:hAnsi="Calibri" w:cs="TimesNewRoman"/>
          <w:sz w:val="22"/>
          <w:szCs w:val="22"/>
        </w:rPr>
        <w:t>ż</w:t>
      </w:r>
      <w:r>
        <w:rPr>
          <w:rFonts w:ascii="Calibri" w:hAnsi="Calibri"/>
          <w:sz w:val="22"/>
          <w:szCs w:val="22"/>
        </w:rPr>
        <w:t>eniami:……………….</w:t>
      </w:r>
    </w:p>
    <w:p w14:paraId="3DAFF63E" w14:textId="77777777" w:rsidR="00D901E7" w:rsidRPr="00F072F0" w:rsidRDefault="00D901E7" w:rsidP="00D901E7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F072F0">
        <w:rPr>
          <w:rFonts w:ascii="Calibri" w:hAnsi="Calibri"/>
          <w:sz w:val="22"/>
          <w:szCs w:val="22"/>
        </w:rPr>
        <w:t>7. W zwi</w:t>
      </w:r>
      <w:r w:rsidRPr="00F072F0">
        <w:rPr>
          <w:rFonts w:ascii="Calibri" w:eastAsia="TimesNewRoman" w:hAnsi="Calibri" w:cs="TimesNewRoman"/>
          <w:sz w:val="22"/>
          <w:szCs w:val="22"/>
        </w:rPr>
        <w:t>ą</w:t>
      </w:r>
      <w:r w:rsidRPr="00F072F0">
        <w:rPr>
          <w:rFonts w:ascii="Calibri" w:hAnsi="Calibri"/>
          <w:sz w:val="22"/>
          <w:szCs w:val="22"/>
        </w:rPr>
        <w:t>zku z uwagami i zastrze</w:t>
      </w:r>
      <w:r>
        <w:rPr>
          <w:rFonts w:ascii="Calibri" w:hAnsi="Calibri"/>
          <w:sz w:val="22"/>
          <w:szCs w:val="22"/>
        </w:rPr>
        <w:t>żeniami, o których mowa w pkt.</w:t>
      </w:r>
      <w:r w:rsidRPr="00F072F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6</w:t>
      </w:r>
      <w:r w:rsidRPr="00F072F0">
        <w:rPr>
          <w:rFonts w:ascii="Calibri" w:hAnsi="Calibri"/>
          <w:sz w:val="22"/>
          <w:szCs w:val="22"/>
        </w:rPr>
        <w:t xml:space="preserve"> strony ustaliły co</w:t>
      </w:r>
      <w:r>
        <w:rPr>
          <w:rFonts w:ascii="Calibri" w:hAnsi="Calibri"/>
          <w:sz w:val="22"/>
          <w:szCs w:val="22"/>
        </w:rPr>
        <w:t xml:space="preserve"> </w:t>
      </w:r>
      <w:r w:rsidRPr="00F072F0">
        <w:rPr>
          <w:rFonts w:ascii="Calibri" w:hAnsi="Calibri"/>
          <w:sz w:val="22"/>
          <w:szCs w:val="22"/>
        </w:rPr>
        <w:t>nast</w:t>
      </w:r>
      <w:r w:rsidRPr="00F072F0">
        <w:rPr>
          <w:rFonts w:ascii="Calibri" w:eastAsia="TimesNewRoman" w:hAnsi="Calibri" w:cs="TimesNewRoman"/>
          <w:sz w:val="22"/>
          <w:szCs w:val="22"/>
        </w:rPr>
        <w:t>ę</w:t>
      </w:r>
      <w:r w:rsidRPr="00F072F0">
        <w:rPr>
          <w:rFonts w:ascii="Calibri" w:hAnsi="Calibri"/>
          <w:sz w:val="22"/>
          <w:szCs w:val="22"/>
        </w:rPr>
        <w:t>puje:</w:t>
      </w:r>
    </w:p>
    <w:p w14:paraId="22868C54" w14:textId="77777777" w:rsidR="00D901E7" w:rsidRPr="0008180F" w:rsidRDefault="00D901E7" w:rsidP="00D901E7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trike/>
          <w:sz w:val="22"/>
          <w:szCs w:val="22"/>
        </w:rPr>
      </w:pPr>
      <w:r w:rsidRPr="0008180F">
        <w:rPr>
          <w:rFonts w:ascii="Calibri" w:hAnsi="Calibri"/>
          <w:strike/>
          <w:sz w:val="20"/>
        </w:rPr>
        <w:t>………………………………………………………………..…………………………………………………………………………………..……….</w:t>
      </w:r>
    </w:p>
    <w:p w14:paraId="1EC24A42" w14:textId="77777777" w:rsidR="00D901E7" w:rsidRPr="00EA4932" w:rsidRDefault="00D901E7" w:rsidP="00D901E7">
      <w:pPr>
        <w:autoSpaceDE w:val="0"/>
        <w:autoSpaceDN w:val="0"/>
        <w:adjustRightInd w:val="0"/>
        <w:spacing w:line="280" w:lineRule="exact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 w:rsidRPr="00EA4932">
        <w:rPr>
          <w:rFonts w:ascii="Calibri" w:hAnsi="Calibri"/>
          <w:b/>
          <w:i/>
          <w:sz w:val="22"/>
          <w:szCs w:val="22"/>
        </w:rPr>
        <w:t>Wykonanie zajęć zgodnie z harmonogramami</w:t>
      </w:r>
    </w:p>
    <w:p w14:paraId="1EA7945B" w14:textId="77777777" w:rsidR="00D901E7" w:rsidRDefault="00D901E7" w:rsidP="00D901E7">
      <w:pPr>
        <w:autoSpaceDE w:val="0"/>
        <w:autoSpaceDN w:val="0"/>
        <w:adjustRightInd w:val="0"/>
        <w:spacing w:line="180" w:lineRule="exact"/>
        <w:jc w:val="both"/>
        <w:rPr>
          <w:rFonts w:ascii="Calibri" w:hAnsi="Calibri"/>
          <w:i/>
          <w:sz w:val="22"/>
          <w:szCs w:val="22"/>
        </w:rPr>
      </w:pPr>
      <w:r w:rsidRPr="00F072F0">
        <w:rPr>
          <w:rFonts w:ascii="Calibri" w:hAnsi="Calibri"/>
          <w:sz w:val="22"/>
          <w:szCs w:val="22"/>
        </w:rPr>
        <w:t xml:space="preserve">8. Wykonawca </w:t>
      </w:r>
      <w:r>
        <w:rPr>
          <w:rFonts w:ascii="Calibri" w:hAnsi="Calibri"/>
          <w:sz w:val="22"/>
          <w:szCs w:val="22"/>
        </w:rPr>
        <w:t>potwierdza</w:t>
      </w:r>
      <w:r w:rsidRPr="001C7EAB">
        <w:rPr>
          <w:rFonts w:ascii="Calibri" w:hAnsi="Calibri"/>
          <w:sz w:val="20"/>
        </w:rPr>
        <w:t xml:space="preserve"> </w:t>
      </w:r>
      <w:r w:rsidRPr="001C7EAB">
        <w:rPr>
          <w:rFonts w:ascii="Calibri" w:hAnsi="Calibri"/>
          <w:i/>
          <w:sz w:val="20"/>
        </w:rPr>
        <w:t>……………………………………………………..…………………………………………………….……</w:t>
      </w:r>
    </w:p>
    <w:p w14:paraId="1DF31A63" w14:textId="77777777" w:rsidR="00D901E7" w:rsidRPr="00C3414F" w:rsidRDefault="00D901E7" w:rsidP="00D901E7">
      <w:pPr>
        <w:autoSpaceDE w:val="0"/>
        <w:autoSpaceDN w:val="0"/>
        <w:adjustRightInd w:val="0"/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 w:rsidRPr="00C3414F">
        <w:rPr>
          <w:rFonts w:ascii="Calibri" w:hAnsi="Calibri"/>
          <w:i/>
          <w:sz w:val="20"/>
        </w:rPr>
        <w:t>[dokument zwi</w:t>
      </w:r>
      <w:r w:rsidRPr="00C3414F">
        <w:rPr>
          <w:rFonts w:ascii="Calibri" w:eastAsia="TimesNewRoman" w:hAnsi="Calibri" w:cs="TimesNewRoman"/>
          <w:i/>
          <w:sz w:val="20"/>
        </w:rPr>
        <w:t>ą</w:t>
      </w:r>
      <w:r w:rsidRPr="00C3414F">
        <w:rPr>
          <w:rFonts w:ascii="Calibri" w:hAnsi="Calibri"/>
          <w:i/>
          <w:sz w:val="20"/>
        </w:rPr>
        <w:t>zany z wykonanym zamówieniem].</w:t>
      </w:r>
    </w:p>
    <w:p w14:paraId="12480BB4" w14:textId="77777777" w:rsidR="00D901E7" w:rsidRPr="00C3414F" w:rsidRDefault="00D901E7" w:rsidP="00D901E7">
      <w:pPr>
        <w:autoSpaceDE w:val="0"/>
        <w:autoSpaceDN w:val="0"/>
        <w:adjustRightInd w:val="0"/>
        <w:jc w:val="both"/>
        <w:rPr>
          <w:rFonts w:ascii="Calibri" w:hAnsi="Calibri"/>
          <w:i/>
          <w:sz w:val="22"/>
          <w:szCs w:val="22"/>
        </w:rPr>
      </w:pPr>
    </w:p>
    <w:p w14:paraId="70F5B3A8" w14:textId="77777777" w:rsidR="00D901E7" w:rsidRDefault="00D901E7" w:rsidP="00D901E7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F072F0">
        <w:rPr>
          <w:rFonts w:ascii="Calibri" w:hAnsi="Calibri"/>
          <w:sz w:val="22"/>
          <w:szCs w:val="22"/>
        </w:rPr>
        <w:t>9. Zamawiaj</w:t>
      </w:r>
      <w:r w:rsidRPr="00F072F0">
        <w:rPr>
          <w:rFonts w:ascii="Calibri" w:eastAsia="TimesNewRoman" w:hAnsi="Calibri" w:cs="TimesNewRoman"/>
          <w:sz w:val="22"/>
          <w:szCs w:val="22"/>
        </w:rPr>
        <w:t>ą</w:t>
      </w:r>
      <w:r w:rsidRPr="00F072F0">
        <w:rPr>
          <w:rFonts w:ascii="Calibri" w:hAnsi="Calibri"/>
          <w:sz w:val="22"/>
          <w:szCs w:val="22"/>
        </w:rPr>
        <w:t>cy (</w:t>
      </w:r>
      <w:r w:rsidRPr="00F46BD2">
        <w:rPr>
          <w:rFonts w:ascii="Calibri" w:hAnsi="Calibri"/>
          <w:b/>
          <w:i/>
          <w:sz w:val="22"/>
          <w:szCs w:val="22"/>
        </w:rPr>
        <w:t>wyra</w:t>
      </w:r>
      <w:r w:rsidRPr="00F46BD2">
        <w:rPr>
          <w:rFonts w:ascii="Calibri" w:eastAsia="TimesNewRoman" w:hAnsi="Calibri" w:cs="TimesNewRoman"/>
          <w:b/>
          <w:i/>
          <w:sz w:val="22"/>
          <w:szCs w:val="22"/>
        </w:rPr>
        <w:t>ż</w:t>
      </w:r>
      <w:r w:rsidRPr="00F46BD2">
        <w:rPr>
          <w:rFonts w:ascii="Calibri" w:hAnsi="Calibri"/>
          <w:b/>
          <w:i/>
          <w:sz w:val="22"/>
          <w:szCs w:val="22"/>
        </w:rPr>
        <w:t>a zgod</w:t>
      </w:r>
      <w:r w:rsidRPr="00F46BD2">
        <w:rPr>
          <w:rFonts w:ascii="Calibri" w:eastAsia="TimesNewRoman" w:hAnsi="Calibri" w:cs="TimesNewRoman"/>
          <w:b/>
          <w:i/>
          <w:sz w:val="22"/>
          <w:szCs w:val="22"/>
        </w:rPr>
        <w:t>ę</w:t>
      </w:r>
      <w:r w:rsidRPr="00F072F0">
        <w:rPr>
          <w:rFonts w:ascii="Calibri" w:hAnsi="Calibri"/>
          <w:sz w:val="22"/>
          <w:szCs w:val="22"/>
        </w:rPr>
        <w:t>/ nie wyra</w:t>
      </w:r>
      <w:r>
        <w:rPr>
          <w:rFonts w:ascii="Calibri" w:eastAsia="TimesNewRoman" w:hAnsi="Calibri" w:cs="TimesNewRoman"/>
          <w:sz w:val="22"/>
          <w:szCs w:val="22"/>
        </w:rPr>
        <w:t>ż</w:t>
      </w:r>
      <w:r w:rsidRPr="00F072F0">
        <w:rPr>
          <w:rFonts w:ascii="Calibri" w:hAnsi="Calibri"/>
          <w:sz w:val="22"/>
          <w:szCs w:val="22"/>
        </w:rPr>
        <w:t xml:space="preserve">a zgody )* Wykonawcy do wystawienia </w:t>
      </w:r>
      <w:r>
        <w:rPr>
          <w:rFonts w:ascii="Calibri" w:hAnsi="Calibri"/>
          <w:sz w:val="22"/>
          <w:szCs w:val="22"/>
        </w:rPr>
        <w:t xml:space="preserve">końcowej </w:t>
      </w:r>
      <w:r w:rsidRPr="00F072F0">
        <w:rPr>
          <w:rFonts w:ascii="Calibri" w:hAnsi="Calibri"/>
          <w:sz w:val="22"/>
          <w:szCs w:val="22"/>
        </w:rPr>
        <w:t>faktury</w:t>
      </w:r>
      <w:r>
        <w:rPr>
          <w:rFonts w:ascii="Calibri" w:hAnsi="Calibri"/>
          <w:sz w:val="22"/>
          <w:szCs w:val="22"/>
        </w:rPr>
        <w:t xml:space="preserve"> /rachunku* za </w:t>
      </w:r>
      <w:r w:rsidRPr="00F072F0">
        <w:rPr>
          <w:rFonts w:ascii="Calibri" w:hAnsi="Calibri"/>
          <w:sz w:val="22"/>
          <w:szCs w:val="22"/>
        </w:rPr>
        <w:t>wykonane zamówienie.</w:t>
      </w:r>
    </w:p>
    <w:p w14:paraId="1CFA27DF" w14:textId="77777777" w:rsidR="00D901E7" w:rsidRPr="0054424C" w:rsidRDefault="00D901E7" w:rsidP="00D901E7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43D868F5" w14:textId="77777777" w:rsidR="00D901E7" w:rsidRPr="001C7EAB" w:rsidRDefault="00D901E7" w:rsidP="00D901E7">
      <w:pPr>
        <w:rPr>
          <w:rFonts w:ascii="Calibri" w:hAnsi="Calibri"/>
          <w:sz w:val="20"/>
        </w:rPr>
      </w:pPr>
      <w:r w:rsidRPr="001C7EAB">
        <w:rPr>
          <w:rFonts w:ascii="Calibri" w:hAnsi="Calibri"/>
          <w:sz w:val="20"/>
        </w:rPr>
        <w:t xml:space="preserve">    ..................................................................                           ………………………….......................................</w:t>
      </w:r>
    </w:p>
    <w:p w14:paraId="603F5BC3" w14:textId="77777777" w:rsidR="00D901E7" w:rsidRDefault="00D901E7" w:rsidP="00D901E7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C3414F">
        <w:rPr>
          <w:rFonts w:ascii="Calibri" w:hAnsi="Calibri"/>
          <w:i/>
          <w:sz w:val="20"/>
        </w:rPr>
        <w:t>(data, podpis i pieczęć strony</w:t>
      </w:r>
      <w:r>
        <w:rPr>
          <w:rFonts w:ascii="Calibri" w:hAnsi="Calibri"/>
          <w:i/>
          <w:sz w:val="20"/>
        </w:rPr>
        <w:t xml:space="preserve"> wykonującej </w:t>
      </w:r>
      <w:r w:rsidRPr="00C3414F">
        <w:rPr>
          <w:rFonts w:ascii="Calibri" w:hAnsi="Calibri"/>
          <w:i/>
          <w:sz w:val="20"/>
        </w:rPr>
        <w:t xml:space="preserve">)                   </w:t>
      </w:r>
      <w:r>
        <w:rPr>
          <w:rFonts w:ascii="Calibri" w:hAnsi="Calibri"/>
          <w:i/>
          <w:sz w:val="20"/>
        </w:rPr>
        <w:t xml:space="preserve">       </w:t>
      </w:r>
      <w:r w:rsidRPr="00C3414F">
        <w:rPr>
          <w:rFonts w:ascii="Calibri" w:hAnsi="Calibri"/>
          <w:i/>
          <w:sz w:val="20"/>
        </w:rPr>
        <w:t xml:space="preserve"> (data, podpis i pieczęć stro</w:t>
      </w:r>
      <w:r>
        <w:rPr>
          <w:rFonts w:ascii="Calibri" w:hAnsi="Calibri"/>
          <w:i/>
          <w:sz w:val="20"/>
        </w:rPr>
        <w:t>ny</w:t>
      </w:r>
      <w:r w:rsidRPr="00C3414F">
        <w:rPr>
          <w:rFonts w:ascii="Calibri" w:hAnsi="Calibri"/>
          <w:i/>
          <w:sz w:val="20"/>
        </w:rPr>
        <w:t xml:space="preserve"> </w:t>
      </w:r>
      <w:r>
        <w:rPr>
          <w:rFonts w:ascii="Calibri" w:hAnsi="Calibri"/>
          <w:i/>
          <w:sz w:val="20"/>
        </w:rPr>
        <w:t xml:space="preserve">zamawiającej </w:t>
      </w:r>
      <w:r w:rsidRPr="00C3414F">
        <w:rPr>
          <w:rFonts w:ascii="Calibri" w:hAnsi="Calibri"/>
          <w:i/>
          <w:sz w:val="20"/>
        </w:rPr>
        <w:t>)</w:t>
      </w:r>
    </w:p>
    <w:p w14:paraId="79B04318" w14:textId="77777777" w:rsidR="00D901E7" w:rsidRDefault="00D901E7" w:rsidP="00D901E7">
      <w:pPr>
        <w:autoSpaceDE w:val="0"/>
        <w:autoSpaceDN w:val="0"/>
        <w:adjustRightInd w:val="0"/>
        <w:rPr>
          <w:rFonts w:ascii="Calibri" w:hAnsi="Calibri"/>
          <w:i/>
          <w:iCs/>
          <w:sz w:val="20"/>
        </w:rPr>
      </w:pPr>
      <w:r>
        <w:rPr>
          <w:rFonts w:ascii="Calibri" w:hAnsi="Calibri"/>
          <w:i/>
          <w:iCs/>
          <w:sz w:val="20"/>
        </w:rPr>
        <w:t xml:space="preserve">                                                                                                                                                        </w:t>
      </w:r>
    </w:p>
    <w:p w14:paraId="7A0AE833" w14:textId="151C6091" w:rsidR="00D901E7" w:rsidRDefault="00D901E7" w:rsidP="00D901E7">
      <w:pPr>
        <w:autoSpaceDE w:val="0"/>
        <w:autoSpaceDN w:val="0"/>
        <w:adjustRightInd w:val="0"/>
        <w:rPr>
          <w:rFonts w:ascii="Calibri" w:hAnsi="Calibri"/>
          <w:i/>
          <w:iCs/>
          <w:sz w:val="20"/>
        </w:rPr>
      </w:pPr>
    </w:p>
    <w:p w14:paraId="7CB1618E" w14:textId="3BF87E58" w:rsidR="00292975" w:rsidRDefault="00292975" w:rsidP="00D901E7">
      <w:pPr>
        <w:autoSpaceDE w:val="0"/>
        <w:autoSpaceDN w:val="0"/>
        <w:adjustRightInd w:val="0"/>
        <w:rPr>
          <w:rFonts w:ascii="Calibri" w:hAnsi="Calibri"/>
          <w:i/>
          <w:iCs/>
          <w:sz w:val="20"/>
        </w:rPr>
      </w:pPr>
    </w:p>
    <w:p w14:paraId="302B7C58" w14:textId="0F4E13B7" w:rsidR="00292975" w:rsidRDefault="00292975" w:rsidP="00D901E7">
      <w:pPr>
        <w:autoSpaceDE w:val="0"/>
        <w:autoSpaceDN w:val="0"/>
        <w:adjustRightInd w:val="0"/>
        <w:rPr>
          <w:rFonts w:ascii="Calibri" w:hAnsi="Calibri"/>
          <w:i/>
          <w:iCs/>
          <w:sz w:val="20"/>
        </w:rPr>
      </w:pPr>
    </w:p>
    <w:p w14:paraId="4156FB7E" w14:textId="77777777" w:rsidR="00292975" w:rsidRDefault="00292975" w:rsidP="00D901E7">
      <w:pPr>
        <w:autoSpaceDE w:val="0"/>
        <w:autoSpaceDN w:val="0"/>
        <w:adjustRightInd w:val="0"/>
        <w:rPr>
          <w:rFonts w:ascii="Calibri" w:hAnsi="Calibri"/>
          <w:i/>
          <w:iCs/>
          <w:sz w:val="20"/>
        </w:rPr>
      </w:pPr>
    </w:p>
    <w:p w14:paraId="0F7AEFBB" w14:textId="117531C7" w:rsidR="00D901E7" w:rsidRPr="00CC0693" w:rsidRDefault="00D901E7" w:rsidP="00292975">
      <w:pPr>
        <w:jc w:val="center"/>
        <w:rPr>
          <w:rFonts w:ascii="Calibri" w:hAnsi="Calibri" w:cs="Tahoma"/>
          <w:b/>
          <w:sz w:val="18"/>
          <w:szCs w:val="18"/>
        </w:rPr>
      </w:pPr>
      <w:r>
        <w:rPr>
          <w:rFonts w:ascii="Calibri" w:hAnsi="Calibri"/>
          <w:sz w:val="22"/>
          <w:szCs w:val="22"/>
        </w:rPr>
        <w:t>„</w:t>
      </w:r>
      <w:r>
        <w:rPr>
          <w:rFonts w:ascii="Calibri" w:hAnsi="Calibri"/>
          <w:b/>
          <w:i/>
          <w:sz w:val="18"/>
          <w:szCs w:val="18"/>
        </w:rPr>
        <w:t>Od szkolenia do zatrudnienia -  YEI</w:t>
      </w:r>
    </w:p>
    <w:p w14:paraId="7A4B8E81" w14:textId="5803505F" w:rsidR="00D901E7" w:rsidRPr="00CC0693" w:rsidRDefault="00D901E7" w:rsidP="00292975">
      <w:pPr>
        <w:jc w:val="center"/>
        <w:rPr>
          <w:sz w:val="18"/>
          <w:szCs w:val="18"/>
        </w:rPr>
      </w:pPr>
      <w:r>
        <w:rPr>
          <w:rFonts w:ascii="Calibri" w:hAnsi="Calibri" w:cs="Tahoma"/>
          <w:b/>
          <w:sz w:val="18"/>
          <w:szCs w:val="18"/>
        </w:rPr>
        <w:t>Projekt realizowany w ramach Inicjatywy</w:t>
      </w:r>
      <w:r w:rsidRPr="00CC0693">
        <w:rPr>
          <w:rFonts w:ascii="Calibri" w:hAnsi="Calibri" w:cs="Tahoma"/>
          <w:b/>
          <w:sz w:val="18"/>
          <w:szCs w:val="18"/>
        </w:rPr>
        <w:t xml:space="preserve"> na rzecz zatrudnienia ludzi młodych”</w:t>
      </w:r>
    </w:p>
    <w:p w14:paraId="3FA6E632" w14:textId="77777777" w:rsidR="003B0069" w:rsidRDefault="003B0069" w:rsidP="003B0069">
      <w:pPr>
        <w:jc w:val="right"/>
        <w:rPr>
          <w:b/>
          <w:u w:val="single"/>
        </w:rPr>
      </w:pPr>
    </w:p>
    <w:p w14:paraId="6050B9C2" w14:textId="77777777" w:rsidR="00BC7157" w:rsidRDefault="00BC7157" w:rsidP="003B0069">
      <w:pPr>
        <w:jc w:val="right"/>
        <w:rPr>
          <w:b/>
          <w:u w:val="single"/>
        </w:rPr>
      </w:pPr>
    </w:p>
    <w:p w14:paraId="13F332B4" w14:textId="77777777" w:rsidR="00BC7157" w:rsidRDefault="00BC7157" w:rsidP="003B0069">
      <w:pPr>
        <w:jc w:val="right"/>
        <w:rPr>
          <w:b/>
          <w:u w:val="single"/>
        </w:rPr>
      </w:pPr>
      <w:bookmarkStart w:id="0" w:name="_GoBack"/>
      <w:bookmarkEnd w:id="0"/>
    </w:p>
    <w:sectPr w:rsidR="00BC7157" w:rsidSect="00342BE5">
      <w:headerReference w:type="default" r:id="rId9"/>
      <w:pgSz w:w="11906" w:h="16838"/>
      <w:pgMar w:top="1417" w:right="1417" w:bottom="1276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169018" w14:textId="77777777" w:rsidR="004F2288" w:rsidRDefault="004F2288" w:rsidP="001F2C10">
      <w:r>
        <w:separator/>
      </w:r>
    </w:p>
  </w:endnote>
  <w:endnote w:type="continuationSeparator" w:id="0">
    <w:p w14:paraId="5A8AD697" w14:textId="77777777" w:rsidR="004F2288" w:rsidRDefault="004F2288" w:rsidP="001F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-BoldMT">
    <w:charset w:val="EE"/>
    <w:family w:val="auto"/>
    <w:pitch w:val="default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ItalicMT">
    <w:charset w:val="EE"/>
    <w:family w:val="auto"/>
    <w:pitch w:val="default"/>
  </w:font>
  <w:font w:name="TimesNewRomanPS-ItalicMT">
    <w:charset w:val="EE"/>
    <w:family w:val="auto"/>
    <w:pitch w:val="default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EC36EE" w14:textId="77777777" w:rsidR="004F2288" w:rsidRDefault="004F2288" w:rsidP="001F2C10">
      <w:r>
        <w:separator/>
      </w:r>
    </w:p>
  </w:footnote>
  <w:footnote w:type="continuationSeparator" w:id="0">
    <w:p w14:paraId="1E3EE9AE" w14:textId="77777777" w:rsidR="004F2288" w:rsidRDefault="004F2288" w:rsidP="001F2C10">
      <w:r>
        <w:continuationSeparator/>
      </w:r>
    </w:p>
  </w:footnote>
  <w:footnote w:id="1">
    <w:p w14:paraId="103F912F" w14:textId="77777777" w:rsidR="008E6F6B" w:rsidRDefault="008E6F6B" w:rsidP="00CE51E4">
      <w:pPr>
        <w:pStyle w:val="Tekstprzypisudolnego"/>
        <w:rPr>
          <w:rFonts w:ascii="Calibri" w:hAnsi="Calibri"/>
          <w:sz w:val="18"/>
          <w:szCs w:val="18"/>
        </w:rPr>
      </w:pPr>
      <w:r>
        <w:rPr>
          <w:rStyle w:val="FootnoteCharacters"/>
          <w:rFonts w:ascii="Calibri" w:hAnsi="Calibri"/>
        </w:rPr>
        <w:t>*</w:t>
      </w:r>
      <w:r>
        <w:t xml:space="preserve"> </w:t>
      </w:r>
      <w:r>
        <w:rPr>
          <w:rFonts w:ascii="Calibri" w:hAnsi="Calibri"/>
          <w:sz w:val="18"/>
          <w:szCs w:val="18"/>
        </w:rPr>
        <w:t>niepotrzebne skreślić</w:t>
      </w:r>
    </w:p>
  </w:footnote>
  <w:footnote w:id="2">
    <w:p w14:paraId="71B1840C" w14:textId="77777777" w:rsidR="008E6F6B" w:rsidRDefault="008E6F6B" w:rsidP="00CE51E4">
      <w:pPr>
        <w:pStyle w:val="Tekstprzypisudolnego"/>
        <w:rPr>
          <w:rFonts w:ascii="Calibri" w:hAnsi="Calibri"/>
          <w:sz w:val="18"/>
          <w:szCs w:val="18"/>
        </w:rPr>
      </w:pPr>
      <w:r>
        <w:rPr>
          <w:rStyle w:val="FootnoteCharacters"/>
          <w:rFonts w:ascii="Calibri" w:hAnsi="Calibri"/>
        </w:rPr>
        <w:t>*</w:t>
      </w:r>
      <w:r w:rsidRPr="006E2145">
        <w:rPr>
          <w:sz w:val="16"/>
          <w:szCs w:val="16"/>
        </w:rPr>
        <w:t xml:space="preserve"> </w:t>
      </w:r>
      <w:r w:rsidRPr="006E2145">
        <w:rPr>
          <w:rFonts w:ascii="Calibri" w:hAnsi="Calibri"/>
          <w:sz w:val="16"/>
          <w:szCs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24B6" w14:textId="77777777" w:rsidR="008E6F6B" w:rsidRDefault="008E6F6B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274963F" wp14:editId="2DB4E846">
              <wp:simplePos x="0" y="0"/>
              <wp:positionH relativeFrom="column">
                <wp:posOffset>150495</wp:posOffset>
              </wp:positionH>
              <wp:positionV relativeFrom="paragraph">
                <wp:posOffset>-235585</wp:posOffset>
              </wp:positionV>
              <wp:extent cx="5478780" cy="829945"/>
              <wp:effectExtent l="0" t="0" r="7620" b="8255"/>
              <wp:wrapNone/>
              <wp:docPr id="13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78780" cy="829945"/>
                        <a:chOff x="1001" y="762"/>
                        <a:chExt cx="9745" cy="1476"/>
                      </a:xfrm>
                    </wpg:grpSpPr>
                    <pic:pic xmlns:pic="http://schemas.openxmlformats.org/drawingml/2006/picture">
                      <pic:nvPicPr>
                        <pic:cNvPr id="14" name="Picture 11" descr="logo OHP_czar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17" y="1082"/>
                          <a:ext cx="737" cy="72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2" descr="Logo UE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91" y="886"/>
                          <a:ext cx="3855" cy="11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13" descr="Logo FE WER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1" y="762"/>
                          <a:ext cx="3345" cy="14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w14:anchorId="0445885E" id="Group 10" o:spid="_x0000_s1026" style="position:absolute;margin-left:11.85pt;margin-top:-18.55pt;width:431.4pt;height:65.35pt;z-index:251658240" coordorigin="1001,762" coordsize="9745,14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alt="logo OHP_czarne" style="position:absolute;left:5117;top:1082;width:737;height:7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7ohfBAAAA2wAAAA8AAABkcnMvZG93bnJldi54bWxET81qAjEQvhd8hzCCF9FspYiuRhGr0IM9&#10;aPsAw2bcLG4m6yZq9u2NUOhtPr7fWa6jrcWdWl85VvA+zkAQF05XXCr4/dmPZiB8QNZYOyYFHXlY&#10;r3pvS8y1e/CR7qdQihTCPkcFJoQml9IXhiz6sWuIE3d2rcWQYFtK3eIjhdtaTrJsKi1WnBoMNrQ1&#10;VFxON6ug2nQxzve34bUbfs6+3XFqDrurUoN+3CxABIrhX/zn/tJp/ge8fkkHyN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j7ohfBAAAA2wAAAA8AAAAAAAAAAAAAAAAAnwIA&#10;AGRycy9kb3ducmV2LnhtbFBLBQYAAAAABAAEAPcAAACNAwAAAAA=&#10;">
                <v:imagedata r:id="rId4" o:title="logo OHP_czarne"/>
              </v:shape>
              <v:shape id="Picture 12" o:spid="_x0000_s1028" type="#_x0000_t75" alt="Logo UE_wersja achromatyczna" style="position:absolute;left:6891;top:886;width:3855;height:1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9i2nBAAAA2wAAAA8AAABkcnMvZG93bnJldi54bWxETz1rwzAQ3Qv5D+IC3Wo5hZrEtRJCQqmH&#10;LnUCXQ/rYptYJyMpsetfXxUK3e7xPq/YTaYXd3K+s6xglaQgiGurO24UnE9vT2sQPiBr7C2Tgm/y&#10;sNsuHgrMtR35k+5VaEQMYZ+jgjaEIZfS1y0Z9IkdiCN3sc5giNA1UjscY7jp5XOaZtJgx7GhxYEO&#10;LdXX6mYUrOcseFd+lJvj/O6xuX1lo2SlHpfT/hVEoCn8i//cpY7zX+D3l3iA3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C9i2nBAAAA2wAAAA8AAAAAAAAAAAAAAAAAnwIA&#10;AGRycy9kb3ducmV2LnhtbFBLBQYAAAAABAAEAPcAAACNAwAAAAA=&#10;">
                <v:imagedata r:id="rId5" o:title="Logo UE_wersja achromatyczna"/>
              </v:shape>
              <v:shape id="Picture 13" o:spid="_x0000_s1029" type="#_x0000_t75" alt="Logo FE WER_wersja achromatyczna" style="position:absolute;left:1001;top:762;width:3345;height:1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Apv/CAAAA2wAAAA8AAABkcnMvZG93bnJldi54bWxEj0FrwzAMhe+D/gejwi5jcTZYCFmdUMoS&#10;dk062FXEahIay8F22+zfz4NBbxLvfU9Pu2o1s7iS85NlBS9JCoK4t3riQcHXsX7OQfiArHG2TAp+&#10;yENVbh52WGh745auXRhEDGFfoIIxhKWQ0vcjGfSJXYijdrLOYIirG6R2eIvhZpavaZpJgxPHCyMu&#10;dBipP3cXE2vka2Nd3bhh/mjztHmT3+bppNTjdt2/gwi0hrv5n/7Ukcvg75c4gCx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wKb/wgAAANsAAAAPAAAAAAAAAAAAAAAAAJ8C&#10;AABkcnMvZG93bnJldi54bWxQSwUGAAAAAAQABAD3AAAAjgMAAAAA&#10;">
                <v:imagedata r:id="rId6" o:title="Logo FE WER_wersja achromatyczna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DD189416"/>
    <w:name w:val="WW8Num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346"/>
        </w:tabs>
        <w:ind w:left="1346" w:hanging="360"/>
      </w:pPr>
      <w:rPr>
        <w:rFonts w:ascii="Calibri" w:eastAsia="Times New Roman" w:hAnsi="Calibri" w:cs="Times New Roman"/>
        <w:i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</w:abstractNum>
  <w:abstractNum w:abstractNumId="5" w15:restartNumberingAfterBreak="0">
    <w:nsid w:val="00637657"/>
    <w:multiLevelType w:val="singleLevel"/>
    <w:tmpl w:val="9452862E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041D7248"/>
    <w:multiLevelType w:val="hybridMultilevel"/>
    <w:tmpl w:val="7018A706"/>
    <w:name w:val="WW8Num23"/>
    <w:lvl w:ilvl="0" w:tplc="6D3AC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81C78" w:tentative="1">
      <w:start w:val="1"/>
      <w:numFmt w:val="lowerLetter"/>
      <w:lvlText w:val="%2."/>
      <w:lvlJc w:val="left"/>
      <w:pPr>
        <w:ind w:left="1440" w:hanging="360"/>
      </w:pPr>
    </w:lvl>
    <w:lvl w:ilvl="2" w:tplc="B148C020" w:tentative="1">
      <w:start w:val="1"/>
      <w:numFmt w:val="lowerRoman"/>
      <w:lvlText w:val="%3."/>
      <w:lvlJc w:val="right"/>
      <w:pPr>
        <w:ind w:left="2160" w:hanging="180"/>
      </w:pPr>
    </w:lvl>
    <w:lvl w:ilvl="3" w:tplc="43BE3660" w:tentative="1">
      <w:start w:val="1"/>
      <w:numFmt w:val="decimal"/>
      <w:lvlText w:val="%4."/>
      <w:lvlJc w:val="left"/>
      <w:pPr>
        <w:ind w:left="2880" w:hanging="360"/>
      </w:pPr>
    </w:lvl>
    <w:lvl w:ilvl="4" w:tplc="54C47506" w:tentative="1">
      <w:start w:val="1"/>
      <w:numFmt w:val="lowerLetter"/>
      <w:lvlText w:val="%5."/>
      <w:lvlJc w:val="left"/>
      <w:pPr>
        <w:ind w:left="3600" w:hanging="360"/>
      </w:pPr>
    </w:lvl>
    <w:lvl w:ilvl="5" w:tplc="E67E1B50" w:tentative="1">
      <w:start w:val="1"/>
      <w:numFmt w:val="lowerRoman"/>
      <w:lvlText w:val="%6."/>
      <w:lvlJc w:val="right"/>
      <w:pPr>
        <w:ind w:left="4320" w:hanging="180"/>
      </w:pPr>
    </w:lvl>
    <w:lvl w:ilvl="6" w:tplc="523EA2DA" w:tentative="1">
      <w:start w:val="1"/>
      <w:numFmt w:val="decimal"/>
      <w:lvlText w:val="%7."/>
      <w:lvlJc w:val="left"/>
      <w:pPr>
        <w:ind w:left="5040" w:hanging="360"/>
      </w:pPr>
    </w:lvl>
    <w:lvl w:ilvl="7" w:tplc="15861570" w:tentative="1">
      <w:start w:val="1"/>
      <w:numFmt w:val="lowerLetter"/>
      <w:lvlText w:val="%8."/>
      <w:lvlJc w:val="left"/>
      <w:pPr>
        <w:ind w:left="5760" w:hanging="360"/>
      </w:pPr>
    </w:lvl>
    <w:lvl w:ilvl="8" w:tplc="E5465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8B2470"/>
    <w:multiLevelType w:val="hybridMultilevel"/>
    <w:tmpl w:val="0220EB1A"/>
    <w:lvl w:ilvl="0" w:tplc="F2540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1F4F37"/>
    <w:multiLevelType w:val="multilevel"/>
    <w:tmpl w:val="8D383E3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."/>
      <w:lvlJc w:val="left"/>
    </w:lvl>
    <w:lvl w:ilvl="3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0C5A11FE"/>
    <w:multiLevelType w:val="hybridMultilevel"/>
    <w:tmpl w:val="4A0E700E"/>
    <w:lvl w:ilvl="0" w:tplc="A3A20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9728FA"/>
    <w:multiLevelType w:val="hybridMultilevel"/>
    <w:tmpl w:val="A90CC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0FBA77DB"/>
    <w:multiLevelType w:val="hybridMultilevel"/>
    <w:tmpl w:val="7E1EE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0C0921"/>
    <w:multiLevelType w:val="hybridMultilevel"/>
    <w:tmpl w:val="6C7689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F3AF1"/>
    <w:multiLevelType w:val="hybridMultilevel"/>
    <w:tmpl w:val="DBA02496"/>
    <w:lvl w:ilvl="0" w:tplc="1EFCF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8CBFD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3415D"/>
    <w:multiLevelType w:val="hybridMultilevel"/>
    <w:tmpl w:val="4D8421EE"/>
    <w:lvl w:ilvl="0" w:tplc="22A214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91D33"/>
    <w:multiLevelType w:val="hybridMultilevel"/>
    <w:tmpl w:val="9C725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B715F"/>
    <w:multiLevelType w:val="hybridMultilevel"/>
    <w:tmpl w:val="370C3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B212A"/>
    <w:multiLevelType w:val="hybridMultilevel"/>
    <w:tmpl w:val="F0242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914B31"/>
    <w:multiLevelType w:val="hybridMultilevel"/>
    <w:tmpl w:val="E7EA894E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12468B"/>
    <w:multiLevelType w:val="hybridMultilevel"/>
    <w:tmpl w:val="CDA6D9DC"/>
    <w:lvl w:ilvl="0" w:tplc="FBA0AC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80165504">
      <w:start w:val="1"/>
      <w:numFmt w:val="upperRoman"/>
      <w:lvlText w:val="%4."/>
      <w:lvlJc w:val="left"/>
      <w:pPr>
        <w:ind w:left="3240" w:hanging="360"/>
      </w:pPr>
      <w:rPr>
        <w:rFonts w:hint="default"/>
        <w:b/>
        <w:i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131127"/>
    <w:multiLevelType w:val="hybridMultilevel"/>
    <w:tmpl w:val="4828B312"/>
    <w:lvl w:ilvl="0" w:tplc="EF8C7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BB7E14"/>
    <w:multiLevelType w:val="hybridMultilevel"/>
    <w:tmpl w:val="E0D61F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F34382"/>
    <w:multiLevelType w:val="hybridMultilevel"/>
    <w:tmpl w:val="D23E3AE2"/>
    <w:lvl w:ilvl="0" w:tplc="4F527E8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C52D0B"/>
    <w:multiLevelType w:val="hybridMultilevel"/>
    <w:tmpl w:val="C0B8E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2F4340"/>
    <w:multiLevelType w:val="hybridMultilevel"/>
    <w:tmpl w:val="5A2E2B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7A308B3"/>
    <w:multiLevelType w:val="hybridMultilevel"/>
    <w:tmpl w:val="B88EAD4E"/>
    <w:lvl w:ilvl="0" w:tplc="B344E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135BDC"/>
    <w:multiLevelType w:val="hybridMultilevel"/>
    <w:tmpl w:val="1320270A"/>
    <w:lvl w:ilvl="0" w:tplc="1C2899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8"/>
  </w:num>
  <w:num w:numId="5">
    <w:abstractNumId w:val="17"/>
  </w:num>
  <w:num w:numId="6">
    <w:abstractNumId w:val="8"/>
  </w:num>
  <w:num w:numId="7">
    <w:abstractNumId w:val="7"/>
  </w:num>
  <w:num w:numId="8">
    <w:abstractNumId w:val="11"/>
  </w:num>
  <w:num w:numId="9">
    <w:abstractNumId w:val="23"/>
  </w:num>
  <w:num w:numId="10">
    <w:abstractNumId w:val="10"/>
  </w:num>
  <w:num w:numId="11">
    <w:abstractNumId w:val="20"/>
  </w:num>
  <w:num w:numId="12">
    <w:abstractNumId w:val="18"/>
  </w:num>
  <w:num w:numId="13">
    <w:abstractNumId w:val="22"/>
  </w:num>
  <w:num w:numId="14">
    <w:abstractNumId w:val="14"/>
  </w:num>
  <w:num w:numId="15">
    <w:abstractNumId w:val="21"/>
  </w:num>
  <w:num w:numId="16">
    <w:abstractNumId w:val="9"/>
  </w:num>
  <w:num w:numId="17">
    <w:abstractNumId w:val="15"/>
  </w:num>
  <w:num w:numId="18">
    <w:abstractNumId w:val="1"/>
  </w:num>
  <w:num w:numId="19">
    <w:abstractNumId w:val="12"/>
  </w:num>
  <w:num w:numId="20">
    <w:abstractNumId w:val="16"/>
  </w:num>
  <w:num w:numId="21">
    <w:abstractNumId w:val="25"/>
  </w:num>
  <w:num w:numId="22">
    <w:abstractNumId w:val="13"/>
  </w:num>
  <w:num w:numId="23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24"/>
    <w:rsid w:val="0000060B"/>
    <w:rsid w:val="0000238B"/>
    <w:rsid w:val="00002CB7"/>
    <w:rsid w:val="00004252"/>
    <w:rsid w:val="00010C9B"/>
    <w:rsid w:val="00012CF3"/>
    <w:rsid w:val="0001310D"/>
    <w:rsid w:val="000201C6"/>
    <w:rsid w:val="000202DC"/>
    <w:rsid w:val="00020463"/>
    <w:rsid w:val="000223D0"/>
    <w:rsid w:val="00022A5F"/>
    <w:rsid w:val="00023165"/>
    <w:rsid w:val="00023369"/>
    <w:rsid w:val="00023A48"/>
    <w:rsid w:val="00025641"/>
    <w:rsid w:val="0002620D"/>
    <w:rsid w:val="0002671A"/>
    <w:rsid w:val="00026800"/>
    <w:rsid w:val="000275FF"/>
    <w:rsid w:val="00027740"/>
    <w:rsid w:val="0002796E"/>
    <w:rsid w:val="0003074A"/>
    <w:rsid w:val="00032784"/>
    <w:rsid w:val="00033526"/>
    <w:rsid w:val="00034B65"/>
    <w:rsid w:val="00037171"/>
    <w:rsid w:val="000371EC"/>
    <w:rsid w:val="00037F6B"/>
    <w:rsid w:val="00040C05"/>
    <w:rsid w:val="0004275B"/>
    <w:rsid w:val="00044034"/>
    <w:rsid w:val="00044E0D"/>
    <w:rsid w:val="000505C8"/>
    <w:rsid w:val="00050834"/>
    <w:rsid w:val="00051616"/>
    <w:rsid w:val="00052CA3"/>
    <w:rsid w:val="00053061"/>
    <w:rsid w:val="000551D6"/>
    <w:rsid w:val="00055970"/>
    <w:rsid w:val="00060775"/>
    <w:rsid w:val="00061886"/>
    <w:rsid w:val="00062549"/>
    <w:rsid w:val="00063235"/>
    <w:rsid w:val="000656D7"/>
    <w:rsid w:val="00066169"/>
    <w:rsid w:val="0006676E"/>
    <w:rsid w:val="00067C18"/>
    <w:rsid w:val="00071863"/>
    <w:rsid w:val="00071A65"/>
    <w:rsid w:val="0007275E"/>
    <w:rsid w:val="00073AE9"/>
    <w:rsid w:val="00075C82"/>
    <w:rsid w:val="00076468"/>
    <w:rsid w:val="00082307"/>
    <w:rsid w:val="00082571"/>
    <w:rsid w:val="00082B4A"/>
    <w:rsid w:val="0008482C"/>
    <w:rsid w:val="00085498"/>
    <w:rsid w:val="000869E0"/>
    <w:rsid w:val="00086D3F"/>
    <w:rsid w:val="00087EEE"/>
    <w:rsid w:val="00090115"/>
    <w:rsid w:val="00090356"/>
    <w:rsid w:val="00091020"/>
    <w:rsid w:val="0009202A"/>
    <w:rsid w:val="00094646"/>
    <w:rsid w:val="00096137"/>
    <w:rsid w:val="00096599"/>
    <w:rsid w:val="00096E62"/>
    <w:rsid w:val="00097F45"/>
    <w:rsid w:val="000A16FB"/>
    <w:rsid w:val="000A1CC1"/>
    <w:rsid w:val="000A327F"/>
    <w:rsid w:val="000A3E04"/>
    <w:rsid w:val="000A443D"/>
    <w:rsid w:val="000A537C"/>
    <w:rsid w:val="000A58C4"/>
    <w:rsid w:val="000A7E1B"/>
    <w:rsid w:val="000B1986"/>
    <w:rsid w:val="000B3AC5"/>
    <w:rsid w:val="000B3DFB"/>
    <w:rsid w:val="000B4A56"/>
    <w:rsid w:val="000B5250"/>
    <w:rsid w:val="000B73AA"/>
    <w:rsid w:val="000C2DB9"/>
    <w:rsid w:val="000C3382"/>
    <w:rsid w:val="000C3DB5"/>
    <w:rsid w:val="000C3E69"/>
    <w:rsid w:val="000C6959"/>
    <w:rsid w:val="000C792C"/>
    <w:rsid w:val="000D0367"/>
    <w:rsid w:val="000D2FF7"/>
    <w:rsid w:val="000D59A0"/>
    <w:rsid w:val="000D6682"/>
    <w:rsid w:val="000E0BDA"/>
    <w:rsid w:val="000E22B7"/>
    <w:rsid w:val="000E45E3"/>
    <w:rsid w:val="000E4BC8"/>
    <w:rsid w:val="000E4E2A"/>
    <w:rsid w:val="000E6A22"/>
    <w:rsid w:val="000E73C5"/>
    <w:rsid w:val="000F0B2C"/>
    <w:rsid w:val="000F25EA"/>
    <w:rsid w:val="000F5AC8"/>
    <w:rsid w:val="000F7196"/>
    <w:rsid w:val="000F77BF"/>
    <w:rsid w:val="000F7C0C"/>
    <w:rsid w:val="00100F28"/>
    <w:rsid w:val="001010CE"/>
    <w:rsid w:val="0010113F"/>
    <w:rsid w:val="00105179"/>
    <w:rsid w:val="001059D9"/>
    <w:rsid w:val="0010709C"/>
    <w:rsid w:val="0010770B"/>
    <w:rsid w:val="001105DB"/>
    <w:rsid w:val="00111D2C"/>
    <w:rsid w:val="00113F28"/>
    <w:rsid w:val="0011516E"/>
    <w:rsid w:val="00116AAC"/>
    <w:rsid w:val="00122DD7"/>
    <w:rsid w:val="00123F0C"/>
    <w:rsid w:val="00124EBF"/>
    <w:rsid w:val="00125CB1"/>
    <w:rsid w:val="00127200"/>
    <w:rsid w:val="0012726A"/>
    <w:rsid w:val="00127BB7"/>
    <w:rsid w:val="00132E40"/>
    <w:rsid w:val="00133AAC"/>
    <w:rsid w:val="00133AC7"/>
    <w:rsid w:val="00133C10"/>
    <w:rsid w:val="001345B5"/>
    <w:rsid w:val="00135B29"/>
    <w:rsid w:val="00136DF6"/>
    <w:rsid w:val="00137458"/>
    <w:rsid w:val="00137C23"/>
    <w:rsid w:val="00137C43"/>
    <w:rsid w:val="00137D98"/>
    <w:rsid w:val="00137F69"/>
    <w:rsid w:val="0014153A"/>
    <w:rsid w:val="0014211F"/>
    <w:rsid w:val="00142C11"/>
    <w:rsid w:val="00142CFD"/>
    <w:rsid w:val="00144260"/>
    <w:rsid w:val="001448CA"/>
    <w:rsid w:val="00144E8A"/>
    <w:rsid w:val="00144EAE"/>
    <w:rsid w:val="00145108"/>
    <w:rsid w:val="00145424"/>
    <w:rsid w:val="00145672"/>
    <w:rsid w:val="001462B9"/>
    <w:rsid w:val="00146E45"/>
    <w:rsid w:val="00150806"/>
    <w:rsid w:val="001510C4"/>
    <w:rsid w:val="001521AD"/>
    <w:rsid w:val="001522F3"/>
    <w:rsid w:val="00152A24"/>
    <w:rsid w:val="00153F20"/>
    <w:rsid w:val="00153FBA"/>
    <w:rsid w:val="00154351"/>
    <w:rsid w:val="0015689C"/>
    <w:rsid w:val="00157F2D"/>
    <w:rsid w:val="00160060"/>
    <w:rsid w:val="00160502"/>
    <w:rsid w:val="001613D0"/>
    <w:rsid w:val="00162C98"/>
    <w:rsid w:val="00162D0E"/>
    <w:rsid w:val="00164F8C"/>
    <w:rsid w:val="00165BE0"/>
    <w:rsid w:val="00166557"/>
    <w:rsid w:val="00167297"/>
    <w:rsid w:val="00167C40"/>
    <w:rsid w:val="001706A2"/>
    <w:rsid w:val="00171801"/>
    <w:rsid w:val="00172FE4"/>
    <w:rsid w:val="00173CB9"/>
    <w:rsid w:val="00175019"/>
    <w:rsid w:val="0017583E"/>
    <w:rsid w:val="00175F26"/>
    <w:rsid w:val="001768DD"/>
    <w:rsid w:val="00176AF4"/>
    <w:rsid w:val="00176E94"/>
    <w:rsid w:val="001778A3"/>
    <w:rsid w:val="00180EF1"/>
    <w:rsid w:val="001837C9"/>
    <w:rsid w:val="0018406B"/>
    <w:rsid w:val="001840A2"/>
    <w:rsid w:val="00190529"/>
    <w:rsid w:val="00192434"/>
    <w:rsid w:val="001929DC"/>
    <w:rsid w:val="00192F23"/>
    <w:rsid w:val="00194E71"/>
    <w:rsid w:val="00196827"/>
    <w:rsid w:val="001970DD"/>
    <w:rsid w:val="00197C70"/>
    <w:rsid w:val="001A26F3"/>
    <w:rsid w:val="001A302C"/>
    <w:rsid w:val="001A4F0B"/>
    <w:rsid w:val="001A6C5A"/>
    <w:rsid w:val="001A76AB"/>
    <w:rsid w:val="001A7F48"/>
    <w:rsid w:val="001B106E"/>
    <w:rsid w:val="001B12F3"/>
    <w:rsid w:val="001B1EED"/>
    <w:rsid w:val="001B4209"/>
    <w:rsid w:val="001B5324"/>
    <w:rsid w:val="001B7E0F"/>
    <w:rsid w:val="001C0A12"/>
    <w:rsid w:val="001C22AB"/>
    <w:rsid w:val="001C313E"/>
    <w:rsid w:val="001C32A7"/>
    <w:rsid w:val="001C3F1A"/>
    <w:rsid w:val="001C4455"/>
    <w:rsid w:val="001C4B8A"/>
    <w:rsid w:val="001C5319"/>
    <w:rsid w:val="001C648B"/>
    <w:rsid w:val="001C7254"/>
    <w:rsid w:val="001D0EA3"/>
    <w:rsid w:val="001D0F79"/>
    <w:rsid w:val="001D30A7"/>
    <w:rsid w:val="001D3AA4"/>
    <w:rsid w:val="001D497E"/>
    <w:rsid w:val="001D5D05"/>
    <w:rsid w:val="001D6D54"/>
    <w:rsid w:val="001D71E0"/>
    <w:rsid w:val="001E2CD5"/>
    <w:rsid w:val="001E3553"/>
    <w:rsid w:val="001E4ED3"/>
    <w:rsid w:val="001F006B"/>
    <w:rsid w:val="001F02FB"/>
    <w:rsid w:val="001F08BF"/>
    <w:rsid w:val="001F16AD"/>
    <w:rsid w:val="001F1885"/>
    <w:rsid w:val="001F1E21"/>
    <w:rsid w:val="001F1E50"/>
    <w:rsid w:val="001F1F15"/>
    <w:rsid w:val="001F2C10"/>
    <w:rsid w:val="001F4715"/>
    <w:rsid w:val="001F554D"/>
    <w:rsid w:val="001F5BA6"/>
    <w:rsid w:val="001F634A"/>
    <w:rsid w:val="001F7F60"/>
    <w:rsid w:val="002003B4"/>
    <w:rsid w:val="00202D87"/>
    <w:rsid w:val="00203FF7"/>
    <w:rsid w:val="00204125"/>
    <w:rsid w:val="00204AED"/>
    <w:rsid w:val="00206FF5"/>
    <w:rsid w:val="00211D8F"/>
    <w:rsid w:val="00217D63"/>
    <w:rsid w:val="00220551"/>
    <w:rsid w:val="00221E77"/>
    <w:rsid w:val="0022391F"/>
    <w:rsid w:val="00224075"/>
    <w:rsid w:val="0022506C"/>
    <w:rsid w:val="0022601A"/>
    <w:rsid w:val="00226356"/>
    <w:rsid w:val="00231237"/>
    <w:rsid w:val="00232E51"/>
    <w:rsid w:val="00235FD4"/>
    <w:rsid w:val="00236043"/>
    <w:rsid w:val="00236387"/>
    <w:rsid w:val="0023709F"/>
    <w:rsid w:val="00237239"/>
    <w:rsid w:val="00241800"/>
    <w:rsid w:val="00242D44"/>
    <w:rsid w:val="002432CA"/>
    <w:rsid w:val="00243540"/>
    <w:rsid w:val="00243FF9"/>
    <w:rsid w:val="0024480E"/>
    <w:rsid w:val="00246107"/>
    <w:rsid w:val="0024683C"/>
    <w:rsid w:val="00250AB4"/>
    <w:rsid w:val="00250C87"/>
    <w:rsid w:val="00250F7C"/>
    <w:rsid w:val="002517BD"/>
    <w:rsid w:val="002521B5"/>
    <w:rsid w:val="00253B1E"/>
    <w:rsid w:val="0025403F"/>
    <w:rsid w:val="00254B87"/>
    <w:rsid w:val="00254C1E"/>
    <w:rsid w:val="00256B01"/>
    <w:rsid w:val="00257A7E"/>
    <w:rsid w:val="00257FAB"/>
    <w:rsid w:val="00260AA8"/>
    <w:rsid w:val="00260CE3"/>
    <w:rsid w:val="00262757"/>
    <w:rsid w:val="00263068"/>
    <w:rsid w:val="00263720"/>
    <w:rsid w:val="00263B05"/>
    <w:rsid w:val="00264634"/>
    <w:rsid w:val="00264E81"/>
    <w:rsid w:val="00264F42"/>
    <w:rsid w:val="002654D8"/>
    <w:rsid w:val="00270469"/>
    <w:rsid w:val="0027276F"/>
    <w:rsid w:val="00273813"/>
    <w:rsid w:val="0027415D"/>
    <w:rsid w:val="00275334"/>
    <w:rsid w:val="0027638E"/>
    <w:rsid w:val="00276575"/>
    <w:rsid w:val="002774C5"/>
    <w:rsid w:val="00277897"/>
    <w:rsid w:val="0028049B"/>
    <w:rsid w:val="00280683"/>
    <w:rsid w:val="0028069A"/>
    <w:rsid w:val="00281606"/>
    <w:rsid w:val="00281D56"/>
    <w:rsid w:val="002839D4"/>
    <w:rsid w:val="00283F95"/>
    <w:rsid w:val="0028480F"/>
    <w:rsid w:val="00284DE1"/>
    <w:rsid w:val="002857DE"/>
    <w:rsid w:val="002872FA"/>
    <w:rsid w:val="0028775C"/>
    <w:rsid w:val="00287C5D"/>
    <w:rsid w:val="00287F20"/>
    <w:rsid w:val="00290AFE"/>
    <w:rsid w:val="00291FEF"/>
    <w:rsid w:val="0029229A"/>
    <w:rsid w:val="00292975"/>
    <w:rsid w:val="00292F8E"/>
    <w:rsid w:val="002936EA"/>
    <w:rsid w:val="002954F1"/>
    <w:rsid w:val="002A1512"/>
    <w:rsid w:val="002A15B7"/>
    <w:rsid w:val="002A36EA"/>
    <w:rsid w:val="002A3AA6"/>
    <w:rsid w:val="002A4316"/>
    <w:rsid w:val="002A46C0"/>
    <w:rsid w:val="002A5EFD"/>
    <w:rsid w:val="002B037A"/>
    <w:rsid w:val="002B08FF"/>
    <w:rsid w:val="002B0B30"/>
    <w:rsid w:val="002B31EC"/>
    <w:rsid w:val="002B6DCB"/>
    <w:rsid w:val="002C0058"/>
    <w:rsid w:val="002C2049"/>
    <w:rsid w:val="002C2C27"/>
    <w:rsid w:val="002C319F"/>
    <w:rsid w:val="002C4F53"/>
    <w:rsid w:val="002C5FA6"/>
    <w:rsid w:val="002C6A0F"/>
    <w:rsid w:val="002D05B4"/>
    <w:rsid w:val="002D10CA"/>
    <w:rsid w:val="002D169C"/>
    <w:rsid w:val="002D2D65"/>
    <w:rsid w:val="002D49E7"/>
    <w:rsid w:val="002D4C6E"/>
    <w:rsid w:val="002D5372"/>
    <w:rsid w:val="002D5E8A"/>
    <w:rsid w:val="002D6008"/>
    <w:rsid w:val="002D7426"/>
    <w:rsid w:val="002E0874"/>
    <w:rsid w:val="002E11DC"/>
    <w:rsid w:val="002E1A00"/>
    <w:rsid w:val="002E2A3D"/>
    <w:rsid w:val="002E4AFE"/>
    <w:rsid w:val="002E4FC8"/>
    <w:rsid w:val="002E7BE5"/>
    <w:rsid w:val="002E7D35"/>
    <w:rsid w:val="002F04ED"/>
    <w:rsid w:val="002F142E"/>
    <w:rsid w:val="002F31F4"/>
    <w:rsid w:val="002F3902"/>
    <w:rsid w:val="002F4463"/>
    <w:rsid w:val="002F4B46"/>
    <w:rsid w:val="002F4B8C"/>
    <w:rsid w:val="002F6F1A"/>
    <w:rsid w:val="002F700C"/>
    <w:rsid w:val="002F7C7B"/>
    <w:rsid w:val="002F7CBF"/>
    <w:rsid w:val="003007FE"/>
    <w:rsid w:val="00302806"/>
    <w:rsid w:val="00304061"/>
    <w:rsid w:val="003071D9"/>
    <w:rsid w:val="00312117"/>
    <w:rsid w:val="00312E40"/>
    <w:rsid w:val="00313814"/>
    <w:rsid w:val="0031497D"/>
    <w:rsid w:val="00316859"/>
    <w:rsid w:val="003205AA"/>
    <w:rsid w:val="0032245B"/>
    <w:rsid w:val="00322C4A"/>
    <w:rsid w:val="00323483"/>
    <w:rsid w:val="0032486C"/>
    <w:rsid w:val="0032688F"/>
    <w:rsid w:val="00327E33"/>
    <w:rsid w:val="003307D5"/>
    <w:rsid w:val="00330E0A"/>
    <w:rsid w:val="003326E2"/>
    <w:rsid w:val="00332BE8"/>
    <w:rsid w:val="00332DE3"/>
    <w:rsid w:val="0033300A"/>
    <w:rsid w:val="00335418"/>
    <w:rsid w:val="00335CDD"/>
    <w:rsid w:val="00337CED"/>
    <w:rsid w:val="0034119E"/>
    <w:rsid w:val="003422E6"/>
    <w:rsid w:val="003427F8"/>
    <w:rsid w:val="00342BE5"/>
    <w:rsid w:val="003437FD"/>
    <w:rsid w:val="003446A0"/>
    <w:rsid w:val="00344B6A"/>
    <w:rsid w:val="00350174"/>
    <w:rsid w:val="003514F0"/>
    <w:rsid w:val="003520C3"/>
    <w:rsid w:val="003524EC"/>
    <w:rsid w:val="00352672"/>
    <w:rsid w:val="0035440F"/>
    <w:rsid w:val="00354911"/>
    <w:rsid w:val="00354AD0"/>
    <w:rsid w:val="00356DD6"/>
    <w:rsid w:val="0035748E"/>
    <w:rsid w:val="00357E29"/>
    <w:rsid w:val="00360C98"/>
    <w:rsid w:val="003629CB"/>
    <w:rsid w:val="0036440B"/>
    <w:rsid w:val="00365C3A"/>
    <w:rsid w:val="00366622"/>
    <w:rsid w:val="003669A8"/>
    <w:rsid w:val="003710FB"/>
    <w:rsid w:val="003762C8"/>
    <w:rsid w:val="00380EA1"/>
    <w:rsid w:val="003826EC"/>
    <w:rsid w:val="0038436E"/>
    <w:rsid w:val="00384586"/>
    <w:rsid w:val="00386026"/>
    <w:rsid w:val="003862E6"/>
    <w:rsid w:val="003863E1"/>
    <w:rsid w:val="00387423"/>
    <w:rsid w:val="00390626"/>
    <w:rsid w:val="00391158"/>
    <w:rsid w:val="003912D5"/>
    <w:rsid w:val="00392BDA"/>
    <w:rsid w:val="0039305E"/>
    <w:rsid w:val="00393584"/>
    <w:rsid w:val="00395428"/>
    <w:rsid w:val="003963E9"/>
    <w:rsid w:val="003A240A"/>
    <w:rsid w:val="003A3FFF"/>
    <w:rsid w:val="003A6989"/>
    <w:rsid w:val="003A7D55"/>
    <w:rsid w:val="003B0069"/>
    <w:rsid w:val="003B2FA6"/>
    <w:rsid w:val="003B3344"/>
    <w:rsid w:val="003B3A12"/>
    <w:rsid w:val="003B4212"/>
    <w:rsid w:val="003B6393"/>
    <w:rsid w:val="003C0267"/>
    <w:rsid w:val="003C1D45"/>
    <w:rsid w:val="003C3A94"/>
    <w:rsid w:val="003C5FB7"/>
    <w:rsid w:val="003C6EB3"/>
    <w:rsid w:val="003C7835"/>
    <w:rsid w:val="003C7C39"/>
    <w:rsid w:val="003D1DFD"/>
    <w:rsid w:val="003D2660"/>
    <w:rsid w:val="003D3DBC"/>
    <w:rsid w:val="003D466D"/>
    <w:rsid w:val="003D4A1C"/>
    <w:rsid w:val="003D57DF"/>
    <w:rsid w:val="003D6A92"/>
    <w:rsid w:val="003E0412"/>
    <w:rsid w:val="003E1A0F"/>
    <w:rsid w:val="003E2835"/>
    <w:rsid w:val="003E3AE0"/>
    <w:rsid w:val="003E3FF0"/>
    <w:rsid w:val="003E4A7B"/>
    <w:rsid w:val="003E5477"/>
    <w:rsid w:val="003E6840"/>
    <w:rsid w:val="003E721A"/>
    <w:rsid w:val="003E7FB3"/>
    <w:rsid w:val="003F0259"/>
    <w:rsid w:val="003F0930"/>
    <w:rsid w:val="003F13C9"/>
    <w:rsid w:val="003F1DA6"/>
    <w:rsid w:val="003F261A"/>
    <w:rsid w:val="003F30BB"/>
    <w:rsid w:val="003F33D2"/>
    <w:rsid w:val="003F379E"/>
    <w:rsid w:val="003F3D6C"/>
    <w:rsid w:val="003F46EF"/>
    <w:rsid w:val="003F5E89"/>
    <w:rsid w:val="003F6029"/>
    <w:rsid w:val="003F6A26"/>
    <w:rsid w:val="003F7C48"/>
    <w:rsid w:val="004010F0"/>
    <w:rsid w:val="004021D9"/>
    <w:rsid w:val="004032AE"/>
    <w:rsid w:val="00403AC0"/>
    <w:rsid w:val="00403C08"/>
    <w:rsid w:val="00404DBF"/>
    <w:rsid w:val="004051F8"/>
    <w:rsid w:val="00405280"/>
    <w:rsid w:val="00405C3C"/>
    <w:rsid w:val="00406E2F"/>
    <w:rsid w:val="00412DBC"/>
    <w:rsid w:val="0041363A"/>
    <w:rsid w:val="00413D56"/>
    <w:rsid w:val="00413F57"/>
    <w:rsid w:val="00414737"/>
    <w:rsid w:val="0041487F"/>
    <w:rsid w:val="00416887"/>
    <w:rsid w:val="004168B3"/>
    <w:rsid w:val="00421A29"/>
    <w:rsid w:val="0042276E"/>
    <w:rsid w:val="00422D38"/>
    <w:rsid w:val="00423A04"/>
    <w:rsid w:val="0042444F"/>
    <w:rsid w:val="004261A5"/>
    <w:rsid w:val="0042671E"/>
    <w:rsid w:val="00430FB6"/>
    <w:rsid w:val="00431BED"/>
    <w:rsid w:val="00431CB9"/>
    <w:rsid w:val="00431D7A"/>
    <w:rsid w:val="0043240B"/>
    <w:rsid w:val="0043378E"/>
    <w:rsid w:val="00433B0B"/>
    <w:rsid w:val="00433D7F"/>
    <w:rsid w:val="004346CD"/>
    <w:rsid w:val="0043552C"/>
    <w:rsid w:val="00435978"/>
    <w:rsid w:val="00436420"/>
    <w:rsid w:val="004375A2"/>
    <w:rsid w:val="00442FC3"/>
    <w:rsid w:val="004447A5"/>
    <w:rsid w:val="0044741A"/>
    <w:rsid w:val="004476D9"/>
    <w:rsid w:val="00447C55"/>
    <w:rsid w:val="0045025E"/>
    <w:rsid w:val="004526D8"/>
    <w:rsid w:val="00453D7A"/>
    <w:rsid w:val="004541A0"/>
    <w:rsid w:val="00454712"/>
    <w:rsid w:val="00454EDB"/>
    <w:rsid w:val="00455D3A"/>
    <w:rsid w:val="00455F6D"/>
    <w:rsid w:val="004560CF"/>
    <w:rsid w:val="00457C8D"/>
    <w:rsid w:val="00463086"/>
    <w:rsid w:val="0046424B"/>
    <w:rsid w:val="004663A7"/>
    <w:rsid w:val="0046673D"/>
    <w:rsid w:val="00466CC1"/>
    <w:rsid w:val="004678A8"/>
    <w:rsid w:val="00467BAA"/>
    <w:rsid w:val="00467CB7"/>
    <w:rsid w:val="00471600"/>
    <w:rsid w:val="00471C8C"/>
    <w:rsid w:val="00472061"/>
    <w:rsid w:val="00473CFC"/>
    <w:rsid w:val="004779FC"/>
    <w:rsid w:val="00477A10"/>
    <w:rsid w:val="00480A4F"/>
    <w:rsid w:val="004812D5"/>
    <w:rsid w:val="00481D07"/>
    <w:rsid w:val="004834A5"/>
    <w:rsid w:val="0048579E"/>
    <w:rsid w:val="00486581"/>
    <w:rsid w:val="00487C51"/>
    <w:rsid w:val="004916A1"/>
    <w:rsid w:val="00492E7C"/>
    <w:rsid w:val="00493D8E"/>
    <w:rsid w:val="00493F16"/>
    <w:rsid w:val="00494863"/>
    <w:rsid w:val="00496B5C"/>
    <w:rsid w:val="0049789B"/>
    <w:rsid w:val="00497990"/>
    <w:rsid w:val="004A0EE8"/>
    <w:rsid w:val="004A3D4F"/>
    <w:rsid w:val="004A3FAA"/>
    <w:rsid w:val="004A6A43"/>
    <w:rsid w:val="004B094E"/>
    <w:rsid w:val="004B3EDD"/>
    <w:rsid w:val="004B4E16"/>
    <w:rsid w:val="004B5356"/>
    <w:rsid w:val="004B6D6D"/>
    <w:rsid w:val="004B76B4"/>
    <w:rsid w:val="004C491B"/>
    <w:rsid w:val="004C737F"/>
    <w:rsid w:val="004C7753"/>
    <w:rsid w:val="004C7F5A"/>
    <w:rsid w:val="004D0850"/>
    <w:rsid w:val="004D16C3"/>
    <w:rsid w:val="004D1DDE"/>
    <w:rsid w:val="004D3AA8"/>
    <w:rsid w:val="004D5C9A"/>
    <w:rsid w:val="004D644A"/>
    <w:rsid w:val="004D7DA7"/>
    <w:rsid w:val="004E01FD"/>
    <w:rsid w:val="004E02A5"/>
    <w:rsid w:val="004E0510"/>
    <w:rsid w:val="004E07AD"/>
    <w:rsid w:val="004E11AC"/>
    <w:rsid w:val="004E1536"/>
    <w:rsid w:val="004E23CE"/>
    <w:rsid w:val="004E2B37"/>
    <w:rsid w:val="004E318C"/>
    <w:rsid w:val="004E517E"/>
    <w:rsid w:val="004E6932"/>
    <w:rsid w:val="004F2288"/>
    <w:rsid w:val="004F228D"/>
    <w:rsid w:val="004F2D78"/>
    <w:rsid w:val="004F31B5"/>
    <w:rsid w:val="004F4EBF"/>
    <w:rsid w:val="004F5980"/>
    <w:rsid w:val="004F6B56"/>
    <w:rsid w:val="005003EE"/>
    <w:rsid w:val="00500762"/>
    <w:rsid w:val="0050391B"/>
    <w:rsid w:val="005040CA"/>
    <w:rsid w:val="0050603E"/>
    <w:rsid w:val="00506993"/>
    <w:rsid w:val="00506BDE"/>
    <w:rsid w:val="005074AD"/>
    <w:rsid w:val="00507627"/>
    <w:rsid w:val="00510A05"/>
    <w:rsid w:val="00514815"/>
    <w:rsid w:val="005148D1"/>
    <w:rsid w:val="0051533A"/>
    <w:rsid w:val="00517351"/>
    <w:rsid w:val="00517E73"/>
    <w:rsid w:val="00521359"/>
    <w:rsid w:val="0052181D"/>
    <w:rsid w:val="00522340"/>
    <w:rsid w:val="00523C02"/>
    <w:rsid w:val="005241CD"/>
    <w:rsid w:val="005250CC"/>
    <w:rsid w:val="00526873"/>
    <w:rsid w:val="00526C29"/>
    <w:rsid w:val="00530B4F"/>
    <w:rsid w:val="00530F96"/>
    <w:rsid w:val="005330BF"/>
    <w:rsid w:val="005354DA"/>
    <w:rsid w:val="005367B3"/>
    <w:rsid w:val="0054085D"/>
    <w:rsid w:val="00544AEE"/>
    <w:rsid w:val="0054586F"/>
    <w:rsid w:val="00545F80"/>
    <w:rsid w:val="00546A0F"/>
    <w:rsid w:val="00546B9F"/>
    <w:rsid w:val="00551127"/>
    <w:rsid w:val="0055115F"/>
    <w:rsid w:val="0055272C"/>
    <w:rsid w:val="005533BF"/>
    <w:rsid w:val="00553C0D"/>
    <w:rsid w:val="00553CAB"/>
    <w:rsid w:val="00554896"/>
    <w:rsid w:val="005560FE"/>
    <w:rsid w:val="00557728"/>
    <w:rsid w:val="00560D12"/>
    <w:rsid w:val="00561086"/>
    <w:rsid w:val="005612E1"/>
    <w:rsid w:val="00562BA0"/>
    <w:rsid w:val="00562E4F"/>
    <w:rsid w:val="005661A4"/>
    <w:rsid w:val="00566AE7"/>
    <w:rsid w:val="00571303"/>
    <w:rsid w:val="005722F7"/>
    <w:rsid w:val="005724F1"/>
    <w:rsid w:val="00572F1E"/>
    <w:rsid w:val="00574743"/>
    <w:rsid w:val="00575D47"/>
    <w:rsid w:val="005764A8"/>
    <w:rsid w:val="00577A4B"/>
    <w:rsid w:val="00577E0A"/>
    <w:rsid w:val="00581BA6"/>
    <w:rsid w:val="00581C9D"/>
    <w:rsid w:val="00581E58"/>
    <w:rsid w:val="005844DE"/>
    <w:rsid w:val="005855BC"/>
    <w:rsid w:val="00585F26"/>
    <w:rsid w:val="00590648"/>
    <w:rsid w:val="00590A78"/>
    <w:rsid w:val="00591322"/>
    <w:rsid w:val="005944D1"/>
    <w:rsid w:val="00595DEB"/>
    <w:rsid w:val="00595FBE"/>
    <w:rsid w:val="005960D6"/>
    <w:rsid w:val="00596EED"/>
    <w:rsid w:val="005A0283"/>
    <w:rsid w:val="005A0354"/>
    <w:rsid w:val="005A0D9F"/>
    <w:rsid w:val="005A34E5"/>
    <w:rsid w:val="005A393A"/>
    <w:rsid w:val="005A3FCF"/>
    <w:rsid w:val="005A402A"/>
    <w:rsid w:val="005A4261"/>
    <w:rsid w:val="005A586C"/>
    <w:rsid w:val="005A6942"/>
    <w:rsid w:val="005B3A8C"/>
    <w:rsid w:val="005B5CF7"/>
    <w:rsid w:val="005B63F3"/>
    <w:rsid w:val="005B6D5B"/>
    <w:rsid w:val="005B7B9C"/>
    <w:rsid w:val="005C0CD6"/>
    <w:rsid w:val="005C11DE"/>
    <w:rsid w:val="005C2176"/>
    <w:rsid w:val="005C2616"/>
    <w:rsid w:val="005C42DD"/>
    <w:rsid w:val="005C4B89"/>
    <w:rsid w:val="005C5162"/>
    <w:rsid w:val="005C5E35"/>
    <w:rsid w:val="005C68CD"/>
    <w:rsid w:val="005D0379"/>
    <w:rsid w:val="005D04F8"/>
    <w:rsid w:val="005D106B"/>
    <w:rsid w:val="005D383B"/>
    <w:rsid w:val="005D3E59"/>
    <w:rsid w:val="005D44C6"/>
    <w:rsid w:val="005D4E2B"/>
    <w:rsid w:val="005D5474"/>
    <w:rsid w:val="005D6FF9"/>
    <w:rsid w:val="005D70F8"/>
    <w:rsid w:val="005D736A"/>
    <w:rsid w:val="005D749F"/>
    <w:rsid w:val="005D752F"/>
    <w:rsid w:val="005E0B21"/>
    <w:rsid w:val="005E14CA"/>
    <w:rsid w:val="005E1CFD"/>
    <w:rsid w:val="005E307E"/>
    <w:rsid w:val="005E3A48"/>
    <w:rsid w:val="005E4DDE"/>
    <w:rsid w:val="005E6883"/>
    <w:rsid w:val="005E7813"/>
    <w:rsid w:val="005E7A63"/>
    <w:rsid w:val="005E7C05"/>
    <w:rsid w:val="005F0C55"/>
    <w:rsid w:val="005F1EEA"/>
    <w:rsid w:val="005F418B"/>
    <w:rsid w:val="005F43DE"/>
    <w:rsid w:val="005F4BD8"/>
    <w:rsid w:val="005F5663"/>
    <w:rsid w:val="005F5AFC"/>
    <w:rsid w:val="005F7813"/>
    <w:rsid w:val="005F781D"/>
    <w:rsid w:val="005F7E38"/>
    <w:rsid w:val="006005E3"/>
    <w:rsid w:val="00602CD1"/>
    <w:rsid w:val="00604490"/>
    <w:rsid w:val="006068D0"/>
    <w:rsid w:val="00610AFC"/>
    <w:rsid w:val="00610DF0"/>
    <w:rsid w:val="00611E21"/>
    <w:rsid w:val="00612441"/>
    <w:rsid w:val="006138D9"/>
    <w:rsid w:val="00613C49"/>
    <w:rsid w:val="00617751"/>
    <w:rsid w:val="00617B35"/>
    <w:rsid w:val="006205AD"/>
    <w:rsid w:val="00620942"/>
    <w:rsid w:val="00620B7C"/>
    <w:rsid w:val="00621C5F"/>
    <w:rsid w:val="00622B22"/>
    <w:rsid w:val="00625653"/>
    <w:rsid w:val="00625A2E"/>
    <w:rsid w:val="00625C6F"/>
    <w:rsid w:val="00625FBB"/>
    <w:rsid w:val="006265E6"/>
    <w:rsid w:val="006273E7"/>
    <w:rsid w:val="0063069B"/>
    <w:rsid w:val="00631788"/>
    <w:rsid w:val="00632269"/>
    <w:rsid w:val="00632955"/>
    <w:rsid w:val="00632ADB"/>
    <w:rsid w:val="0063447D"/>
    <w:rsid w:val="006359B8"/>
    <w:rsid w:val="00637A75"/>
    <w:rsid w:val="00642610"/>
    <w:rsid w:val="00642CEE"/>
    <w:rsid w:val="006433D2"/>
    <w:rsid w:val="00643D07"/>
    <w:rsid w:val="00643DE2"/>
    <w:rsid w:val="00645F6C"/>
    <w:rsid w:val="0064621E"/>
    <w:rsid w:val="00646E48"/>
    <w:rsid w:val="00647167"/>
    <w:rsid w:val="00650C6E"/>
    <w:rsid w:val="00652465"/>
    <w:rsid w:val="0065320F"/>
    <w:rsid w:val="0065443A"/>
    <w:rsid w:val="00654680"/>
    <w:rsid w:val="00655053"/>
    <w:rsid w:val="00656826"/>
    <w:rsid w:val="0066129B"/>
    <w:rsid w:val="006613DE"/>
    <w:rsid w:val="00664523"/>
    <w:rsid w:val="00664692"/>
    <w:rsid w:val="006707A0"/>
    <w:rsid w:val="00671A3E"/>
    <w:rsid w:val="00672097"/>
    <w:rsid w:val="00673E0E"/>
    <w:rsid w:val="00674BD0"/>
    <w:rsid w:val="0067531F"/>
    <w:rsid w:val="0067589F"/>
    <w:rsid w:val="00677BC1"/>
    <w:rsid w:val="006818F2"/>
    <w:rsid w:val="0068217E"/>
    <w:rsid w:val="00682F75"/>
    <w:rsid w:val="00683649"/>
    <w:rsid w:val="00683C8E"/>
    <w:rsid w:val="006842D5"/>
    <w:rsid w:val="00684FC6"/>
    <w:rsid w:val="00685258"/>
    <w:rsid w:val="006856B5"/>
    <w:rsid w:val="006859F8"/>
    <w:rsid w:val="0068639E"/>
    <w:rsid w:val="00686AFC"/>
    <w:rsid w:val="006920A4"/>
    <w:rsid w:val="00693FEC"/>
    <w:rsid w:val="006950A5"/>
    <w:rsid w:val="00697642"/>
    <w:rsid w:val="006A0DFC"/>
    <w:rsid w:val="006A16CF"/>
    <w:rsid w:val="006A26F8"/>
    <w:rsid w:val="006A3B90"/>
    <w:rsid w:val="006A3D2F"/>
    <w:rsid w:val="006A4067"/>
    <w:rsid w:val="006A7BE1"/>
    <w:rsid w:val="006B09A2"/>
    <w:rsid w:val="006B0C25"/>
    <w:rsid w:val="006B0D60"/>
    <w:rsid w:val="006B1D4C"/>
    <w:rsid w:val="006B2A94"/>
    <w:rsid w:val="006B4D01"/>
    <w:rsid w:val="006B4FD8"/>
    <w:rsid w:val="006B766E"/>
    <w:rsid w:val="006C1450"/>
    <w:rsid w:val="006C1802"/>
    <w:rsid w:val="006C28B4"/>
    <w:rsid w:val="006C3204"/>
    <w:rsid w:val="006C3D6D"/>
    <w:rsid w:val="006C4027"/>
    <w:rsid w:val="006C582E"/>
    <w:rsid w:val="006C6CFA"/>
    <w:rsid w:val="006C7B3E"/>
    <w:rsid w:val="006D0124"/>
    <w:rsid w:val="006D0380"/>
    <w:rsid w:val="006D316A"/>
    <w:rsid w:val="006D4207"/>
    <w:rsid w:val="006D42B7"/>
    <w:rsid w:val="006D437E"/>
    <w:rsid w:val="006D4DC0"/>
    <w:rsid w:val="006D568B"/>
    <w:rsid w:val="006D5957"/>
    <w:rsid w:val="006D63F7"/>
    <w:rsid w:val="006D7AC1"/>
    <w:rsid w:val="006E00CC"/>
    <w:rsid w:val="006E122A"/>
    <w:rsid w:val="006E139F"/>
    <w:rsid w:val="006E34B8"/>
    <w:rsid w:val="006E3645"/>
    <w:rsid w:val="006E51B0"/>
    <w:rsid w:val="006E5612"/>
    <w:rsid w:val="006E6618"/>
    <w:rsid w:val="006E732B"/>
    <w:rsid w:val="006E755A"/>
    <w:rsid w:val="006E7F9B"/>
    <w:rsid w:val="006F0286"/>
    <w:rsid w:val="006F0FE9"/>
    <w:rsid w:val="006F1160"/>
    <w:rsid w:val="006F2128"/>
    <w:rsid w:val="006F25C7"/>
    <w:rsid w:val="006F31C0"/>
    <w:rsid w:val="006F39FE"/>
    <w:rsid w:val="006F3DB6"/>
    <w:rsid w:val="006F53DE"/>
    <w:rsid w:val="006F5607"/>
    <w:rsid w:val="006F56D4"/>
    <w:rsid w:val="006F5979"/>
    <w:rsid w:val="006F6A55"/>
    <w:rsid w:val="006F72DF"/>
    <w:rsid w:val="0070053A"/>
    <w:rsid w:val="00700EA8"/>
    <w:rsid w:val="0070156F"/>
    <w:rsid w:val="007018C7"/>
    <w:rsid w:val="0070240C"/>
    <w:rsid w:val="007037ED"/>
    <w:rsid w:val="00703DFD"/>
    <w:rsid w:val="00706793"/>
    <w:rsid w:val="00706A33"/>
    <w:rsid w:val="00707433"/>
    <w:rsid w:val="0070754A"/>
    <w:rsid w:val="00710417"/>
    <w:rsid w:val="007127AB"/>
    <w:rsid w:val="00713F80"/>
    <w:rsid w:val="0071543B"/>
    <w:rsid w:val="007159C6"/>
    <w:rsid w:val="007168D3"/>
    <w:rsid w:val="007207C9"/>
    <w:rsid w:val="007218AE"/>
    <w:rsid w:val="00721E30"/>
    <w:rsid w:val="00721E35"/>
    <w:rsid w:val="0072299D"/>
    <w:rsid w:val="007238C9"/>
    <w:rsid w:val="007244D7"/>
    <w:rsid w:val="00726E94"/>
    <w:rsid w:val="00731AD6"/>
    <w:rsid w:val="00731CDC"/>
    <w:rsid w:val="00731D3E"/>
    <w:rsid w:val="0073242A"/>
    <w:rsid w:val="00732BA9"/>
    <w:rsid w:val="00733C96"/>
    <w:rsid w:val="00733D34"/>
    <w:rsid w:val="007346E5"/>
    <w:rsid w:val="0073527D"/>
    <w:rsid w:val="007432ED"/>
    <w:rsid w:val="00743306"/>
    <w:rsid w:val="007444EF"/>
    <w:rsid w:val="0074517B"/>
    <w:rsid w:val="007458D6"/>
    <w:rsid w:val="00745979"/>
    <w:rsid w:val="00745B7E"/>
    <w:rsid w:val="00751239"/>
    <w:rsid w:val="0075190B"/>
    <w:rsid w:val="0075201A"/>
    <w:rsid w:val="007528D0"/>
    <w:rsid w:val="00753B2D"/>
    <w:rsid w:val="00753F40"/>
    <w:rsid w:val="00755219"/>
    <w:rsid w:val="00755577"/>
    <w:rsid w:val="0075604B"/>
    <w:rsid w:val="007562C8"/>
    <w:rsid w:val="00757146"/>
    <w:rsid w:val="0075765D"/>
    <w:rsid w:val="00760265"/>
    <w:rsid w:val="00761ABB"/>
    <w:rsid w:val="00763E57"/>
    <w:rsid w:val="007642E6"/>
    <w:rsid w:val="0076499A"/>
    <w:rsid w:val="00764B5F"/>
    <w:rsid w:val="00764D3D"/>
    <w:rsid w:val="00766971"/>
    <w:rsid w:val="00770AF0"/>
    <w:rsid w:val="00771720"/>
    <w:rsid w:val="007724A6"/>
    <w:rsid w:val="007724D3"/>
    <w:rsid w:val="00772D6F"/>
    <w:rsid w:val="00774097"/>
    <w:rsid w:val="0077556F"/>
    <w:rsid w:val="00775EB6"/>
    <w:rsid w:val="00776217"/>
    <w:rsid w:val="00776B44"/>
    <w:rsid w:val="007774B2"/>
    <w:rsid w:val="0078127B"/>
    <w:rsid w:val="00781981"/>
    <w:rsid w:val="00781D2A"/>
    <w:rsid w:val="00782B7C"/>
    <w:rsid w:val="0078448C"/>
    <w:rsid w:val="00784B78"/>
    <w:rsid w:val="0078516B"/>
    <w:rsid w:val="0078529D"/>
    <w:rsid w:val="00786C10"/>
    <w:rsid w:val="00786DEC"/>
    <w:rsid w:val="0078793A"/>
    <w:rsid w:val="0078797E"/>
    <w:rsid w:val="0079033E"/>
    <w:rsid w:val="00791913"/>
    <w:rsid w:val="00791FF6"/>
    <w:rsid w:val="007951B8"/>
    <w:rsid w:val="007961B7"/>
    <w:rsid w:val="00796459"/>
    <w:rsid w:val="00796709"/>
    <w:rsid w:val="00796992"/>
    <w:rsid w:val="00796AD6"/>
    <w:rsid w:val="007979A1"/>
    <w:rsid w:val="00797DC6"/>
    <w:rsid w:val="007A0921"/>
    <w:rsid w:val="007A19EA"/>
    <w:rsid w:val="007A1F44"/>
    <w:rsid w:val="007A432D"/>
    <w:rsid w:val="007A5184"/>
    <w:rsid w:val="007A5B7C"/>
    <w:rsid w:val="007A6739"/>
    <w:rsid w:val="007A6BF9"/>
    <w:rsid w:val="007A7F76"/>
    <w:rsid w:val="007B138F"/>
    <w:rsid w:val="007B2924"/>
    <w:rsid w:val="007B3354"/>
    <w:rsid w:val="007B3D77"/>
    <w:rsid w:val="007B4DAF"/>
    <w:rsid w:val="007B594E"/>
    <w:rsid w:val="007B7D30"/>
    <w:rsid w:val="007C0475"/>
    <w:rsid w:val="007C08EA"/>
    <w:rsid w:val="007C1560"/>
    <w:rsid w:val="007C1E0E"/>
    <w:rsid w:val="007C22F0"/>
    <w:rsid w:val="007C2802"/>
    <w:rsid w:val="007C323A"/>
    <w:rsid w:val="007C4914"/>
    <w:rsid w:val="007C5CA4"/>
    <w:rsid w:val="007C66F1"/>
    <w:rsid w:val="007C76EE"/>
    <w:rsid w:val="007D21CA"/>
    <w:rsid w:val="007D2FC0"/>
    <w:rsid w:val="007D3524"/>
    <w:rsid w:val="007D39B1"/>
    <w:rsid w:val="007D4914"/>
    <w:rsid w:val="007D6A51"/>
    <w:rsid w:val="007D6D64"/>
    <w:rsid w:val="007D6ED6"/>
    <w:rsid w:val="007E0CEF"/>
    <w:rsid w:val="007E13E4"/>
    <w:rsid w:val="007E2DE2"/>
    <w:rsid w:val="007E3C6D"/>
    <w:rsid w:val="007E3F0A"/>
    <w:rsid w:val="007E431D"/>
    <w:rsid w:val="007E55D4"/>
    <w:rsid w:val="007E5AB9"/>
    <w:rsid w:val="007E68E6"/>
    <w:rsid w:val="007F1327"/>
    <w:rsid w:val="007F24FC"/>
    <w:rsid w:val="007F3336"/>
    <w:rsid w:val="007F4AAF"/>
    <w:rsid w:val="007F4DD1"/>
    <w:rsid w:val="007F72BA"/>
    <w:rsid w:val="007F7885"/>
    <w:rsid w:val="007F7A63"/>
    <w:rsid w:val="00800AF9"/>
    <w:rsid w:val="00801410"/>
    <w:rsid w:val="00802783"/>
    <w:rsid w:val="008042F9"/>
    <w:rsid w:val="00804B3C"/>
    <w:rsid w:val="00806F89"/>
    <w:rsid w:val="0080762C"/>
    <w:rsid w:val="00807AFB"/>
    <w:rsid w:val="0081097B"/>
    <w:rsid w:val="00810A91"/>
    <w:rsid w:val="00811248"/>
    <w:rsid w:val="00811AD4"/>
    <w:rsid w:val="008120FD"/>
    <w:rsid w:val="00812A4A"/>
    <w:rsid w:val="00812AEA"/>
    <w:rsid w:val="008149C5"/>
    <w:rsid w:val="00817C7B"/>
    <w:rsid w:val="008205B3"/>
    <w:rsid w:val="00820AE9"/>
    <w:rsid w:val="0082654A"/>
    <w:rsid w:val="00826577"/>
    <w:rsid w:val="00827D4E"/>
    <w:rsid w:val="00827D70"/>
    <w:rsid w:val="0083058B"/>
    <w:rsid w:val="00832C67"/>
    <w:rsid w:val="008338CC"/>
    <w:rsid w:val="008339D1"/>
    <w:rsid w:val="00833E70"/>
    <w:rsid w:val="0083494C"/>
    <w:rsid w:val="00835098"/>
    <w:rsid w:val="00836E94"/>
    <w:rsid w:val="008371E0"/>
    <w:rsid w:val="00837438"/>
    <w:rsid w:val="008402C3"/>
    <w:rsid w:val="008411FB"/>
    <w:rsid w:val="00842A57"/>
    <w:rsid w:val="00842B33"/>
    <w:rsid w:val="00843008"/>
    <w:rsid w:val="00843575"/>
    <w:rsid w:val="00844ADF"/>
    <w:rsid w:val="0084588E"/>
    <w:rsid w:val="00845923"/>
    <w:rsid w:val="008509D3"/>
    <w:rsid w:val="008520E9"/>
    <w:rsid w:val="00852428"/>
    <w:rsid w:val="00856748"/>
    <w:rsid w:val="0085686C"/>
    <w:rsid w:val="00856C9F"/>
    <w:rsid w:val="00857C70"/>
    <w:rsid w:val="00860A4A"/>
    <w:rsid w:val="00860ADC"/>
    <w:rsid w:val="00861BB7"/>
    <w:rsid w:val="008640F8"/>
    <w:rsid w:val="008648E9"/>
    <w:rsid w:val="00865CC5"/>
    <w:rsid w:val="00866E33"/>
    <w:rsid w:val="00867FF0"/>
    <w:rsid w:val="0087007D"/>
    <w:rsid w:val="00870F29"/>
    <w:rsid w:val="0087110E"/>
    <w:rsid w:val="00871FB8"/>
    <w:rsid w:val="008737DA"/>
    <w:rsid w:val="00873EB1"/>
    <w:rsid w:val="008749AA"/>
    <w:rsid w:val="0087570C"/>
    <w:rsid w:val="00876815"/>
    <w:rsid w:val="008768D4"/>
    <w:rsid w:val="00877116"/>
    <w:rsid w:val="00877307"/>
    <w:rsid w:val="008826D7"/>
    <w:rsid w:val="00882BE8"/>
    <w:rsid w:val="00883903"/>
    <w:rsid w:val="00883D52"/>
    <w:rsid w:val="008850A6"/>
    <w:rsid w:val="00886DC6"/>
    <w:rsid w:val="00886EEB"/>
    <w:rsid w:val="00887D50"/>
    <w:rsid w:val="00890109"/>
    <w:rsid w:val="008906F8"/>
    <w:rsid w:val="00890B26"/>
    <w:rsid w:val="00892578"/>
    <w:rsid w:val="00892650"/>
    <w:rsid w:val="00892D39"/>
    <w:rsid w:val="00894389"/>
    <w:rsid w:val="0089471E"/>
    <w:rsid w:val="00894D0E"/>
    <w:rsid w:val="00895053"/>
    <w:rsid w:val="008952CA"/>
    <w:rsid w:val="00895ED2"/>
    <w:rsid w:val="008973F8"/>
    <w:rsid w:val="00897D5A"/>
    <w:rsid w:val="008A07D4"/>
    <w:rsid w:val="008A0B3E"/>
    <w:rsid w:val="008A1929"/>
    <w:rsid w:val="008A1ED1"/>
    <w:rsid w:val="008A35E9"/>
    <w:rsid w:val="008A40B0"/>
    <w:rsid w:val="008A4C46"/>
    <w:rsid w:val="008A55E5"/>
    <w:rsid w:val="008A669D"/>
    <w:rsid w:val="008A731C"/>
    <w:rsid w:val="008B0C4E"/>
    <w:rsid w:val="008B45CF"/>
    <w:rsid w:val="008B4A80"/>
    <w:rsid w:val="008B4CD0"/>
    <w:rsid w:val="008B6BDD"/>
    <w:rsid w:val="008B6BF1"/>
    <w:rsid w:val="008B6E05"/>
    <w:rsid w:val="008B733F"/>
    <w:rsid w:val="008B77CF"/>
    <w:rsid w:val="008C159E"/>
    <w:rsid w:val="008C25C3"/>
    <w:rsid w:val="008C2B20"/>
    <w:rsid w:val="008C3F04"/>
    <w:rsid w:val="008C3F52"/>
    <w:rsid w:val="008C598D"/>
    <w:rsid w:val="008C67E9"/>
    <w:rsid w:val="008C7842"/>
    <w:rsid w:val="008C7DF0"/>
    <w:rsid w:val="008D0BF3"/>
    <w:rsid w:val="008D23F4"/>
    <w:rsid w:val="008D27AB"/>
    <w:rsid w:val="008D3E91"/>
    <w:rsid w:val="008D4E53"/>
    <w:rsid w:val="008D5ED4"/>
    <w:rsid w:val="008D69E4"/>
    <w:rsid w:val="008D6AE3"/>
    <w:rsid w:val="008D71DF"/>
    <w:rsid w:val="008E0119"/>
    <w:rsid w:val="008E019E"/>
    <w:rsid w:val="008E0572"/>
    <w:rsid w:val="008E0923"/>
    <w:rsid w:val="008E1D5F"/>
    <w:rsid w:val="008E2A28"/>
    <w:rsid w:val="008E31AA"/>
    <w:rsid w:val="008E348B"/>
    <w:rsid w:val="008E3E0E"/>
    <w:rsid w:val="008E677D"/>
    <w:rsid w:val="008E6F6B"/>
    <w:rsid w:val="008E6F91"/>
    <w:rsid w:val="008E7106"/>
    <w:rsid w:val="008E7149"/>
    <w:rsid w:val="008E7FEB"/>
    <w:rsid w:val="008F0950"/>
    <w:rsid w:val="008F0EC6"/>
    <w:rsid w:val="008F1116"/>
    <w:rsid w:val="008F133A"/>
    <w:rsid w:val="008F17E3"/>
    <w:rsid w:val="008F1859"/>
    <w:rsid w:val="008F1B96"/>
    <w:rsid w:val="008F3F3B"/>
    <w:rsid w:val="008F4073"/>
    <w:rsid w:val="008F6C9C"/>
    <w:rsid w:val="008F766D"/>
    <w:rsid w:val="00900788"/>
    <w:rsid w:val="00900B5E"/>
    <w:rsid w:val="00901C43"/>
    <w:rsid w:val="00902823"/>
    <w:rsid w:val="009034F7"/>
    <w:rsid w:val="00903FA6"/>
    <w:rsid w:val="00904F00"/>
    <w:rsid w:val="00906DA7"/>
    <w:rsid w:val="009114EB"/>
    <w:rsid w:val="009117D1"/>
    <w:rsid w:val="00911AEA"/>
    <w:rsid w:val="00911F55"/>
    <w:rsid w:val="009129F2"/>
    <w:rsid w:val="00912A52"/>
    <w:rsid w:val="00917AC1"/>
    <w:rsid w:val="00917B4C"/>
    <w:rsid w:val="00922433"/>
    <w:rsid w:val="0092293B"/>
    <w:rsid w:val="00922ADB"/>
    <w:rsid w:val="00924C72"/>
    <w:rsid w:val="00925EBD"/>
    <w:rsid w:val="00927265"/>
    <w:rsid w:val="00927779"/>
    <w:rsid w:val="00927E5A"/>
    <w:rsid w:val="009303E0"/>
    <w:rsid w:val="00930940"/>
    <w:rsid w:val="00934631"/>
    <w:rsid w:val="0093604D"/>
    <w:rsid w:val="00936D05"/>
    <w:rsid w:val="00936DDD"/>
    <w:rsid w:val="00937DC5"/>
    <w:rsid w:val="009431C7"/>
    <w:rsid w:val="009435B3"/>
    <w:rsid w:val="0094364B"/>
    <w:rsid w:val="0094375B"/>
    <w:rsid w:val="00943BA0"/>
    <w:rsid w:val="009446F9"/>
    <w:rsid w:val="00944846"/>
    <w:rsid w:val="009472FE"/>
    <w:rsid w:val="00947A3D"/>
    <w:rsid w:val="00947A89"/>
    <w:rsid w:val="00947D2B"/>
    <w:rsid w:val="009516C1"/>
    <w:rsid w:val="00951D17"/>
    <w:rsid w:val="009523D9"/>
    <w:rsid w:val="00955735"/>
    <w:rsid w:val="00956CCD"/>
    <w:rsid w:val="00956D98"/>
    <w:rsid w:val="00956DC6"/>
    <w:rsid w:val="009572FF"/>
    <w:rsid w:val="009604F8"/>
    <w:rsid w:val="00960955"/>
    <w:rsid w:val="00961099"/>
    <w:rsid w:val="009615F9"/>
    <w:rsid w:val="0096327F"/>
    <w:rsid w:val="009638CF"/>
    <w:rsid w:val="00965F40"/>
    <w:rsid w:val="009666A1"/>
    <w:rsid w:val="00973153"/>
    <w:rsid w:val="0097360A"/>
    <w:rsid w:val="0097438D"/>
    <w:rsid w:val="00975FE4"/>
    <w:rsid w:val="00977DD8"/>
    <w:rsid w:val="009826F9"/>
    <w:rsid w:val="00983E27"/>
    <w:rsid w:val="00984027"/>
    <w:rsid w:val="00985A3C"/>
    <w:rsid w:val="00986F17"/>
    <w:rsid w:val="00990010"/>
    <w:rsid w:val="009904A2"/>
    <w:rsid w:val="0099139E"/>
    <w:rsid w:val="00992D6A"/>
    <w:rsid w:val="00994086"/>
    <w:rsid w:val="00994B11"/>
    <w:rsid w:val="00995918"/>
    <w:rsid w:val="00995F95"/>
    <w:rsid w:val="009964F1"/>
    <w:rsid w:val="00996D16"/>
    <w:rsid w:val="00997D48"/>
    <w:rsid w:val="009A01D2"/>
    <w:rsid w:val="009A03F3"/>
    <w:rsid w:val="009A48C1"/>
    <w:rsid w:val="009A5756"/>
    <w:rsid w:val="009A58AE"/>
    <w:rsid w:val="009A7060"/>
    <w:rsid w:val="009B0513"/>
    <w:rsid w:val="009B0FE2"/>
    <w:rsid w:val="009B32E0"/>
    <w:rsid w:val="009B36A4"/>
    <w:rsid w:val="009B588F"/>
    <w:rsid w:val="009B612A"/>
    <w:rsid w:val="009B7D89"/>
    <w:rsid w:val="009C01B3"/>
    <w:rsid w:val="009C03EF"/>
    <w:rsid w:val="009C04C6"/>
    <w:rsid w:val="009C31AD"/>
    <w:rsid w:val="009C4ACE"/>
    <w:rsid w:val="009C4C12"/>
    <w:rsid w:val="009C5943"/>
    <w:rsid w:val="009C6F19"/>
    <w:rsid w:val="009C79DF"/>
    <w:rsid w:val="009C7B6F"/>
    <w:rsid w:val="009C7E76"/>
    <w:rsid w:val="009D0CEC"/>
    <w:rsid w:val="009D228F"/>
    <w:rsid w:val="009D25F6"/>
    <w:rsid w:val="009D4883"/>
    <w:rsid w:val="009D52C5"/>
    <w:rsid w:val="009D6A3E"/>
    <w:rsid w:val="009D7093"/>
    <w:rsid w:val="009D72B0"/>
    <w:rsid w:val="009D746A"/>
    <w:rsid w:val="009D75AD"/>
    <w:rsid w:val="009E212E"/>
    <w:rsid w:val="009E24FD"/>
    <w:rsid w:val="009E2BDB"/>
    <w:rsid w:val="009E3B4C"/>
    <w:rsid w:val="009E3D94"/>
    <w:rsid w:val="009E409E"/>
    <w:rsid w:val="009E555B"/>
    <w:rsid w:val="009E58AB"/>
    <w:rsid w:val="009E7A51"/>
    <w:rsid w:val="009F01DA"/>
    <w:rsid w:val="009F0620"/>
    <w:rsid w:val="009F292C"/>
    <w:rsid w:val="009F35C1"/>
    <w:rsid w:val="009F4181"/>
    <w:rsid w:val="009F4DEF"/>
    <w:rsid w:val="009F6E5B"/>
    <w:rsid w:val="00A00B9C"/>
    <w:rsid w:val="00A01924"/>
    <w:rsid w:val="00A0200E"/>
    <w:rsid w:val="00A03553"/>
    <w:rsid w:val="00A0373E"/>
    <w:rsid w:val="00A03BDB"/>
    <w:rsid w:val="00A055D7"/>
    <w:rsid w:val="00A061F8"/>
    <w:rsid w:val="00A06468"/>
    <w:rsid w:val="00A07B6B"/>
    <w:rsid w:val="00A10D55"/>
    <w:rsid w:val="00A11276"/>
    <w:rsid w:val="00A11D34"/>
    <w:rsid w:val="00A12F9A"/>
    <w:rsid w:val="00A15F23"/>
    <w:rsid w:val="00A20077"/>
    <w:rsid w:val="00A203D5"/>
    <w:rsid w:val="00A20674"/>
    <w:rsid w:val="00A23D8D"/>
    <w:rsid w:val="00A2582C"/>
    <w:rsid w:val="00A25BDC"/>
    <w:rsid w:val="00A25D10"/>
    <w:rsid w:val="00A26224"/>
    <w:rsid w:val="00A26B46"/>
    <w:rsid w:val="00A26CC9"/>
    <w:rsid w:val="00A31D50"/>
    <w:rsid w:val="00A322A5"/>
    <w:rsid w:val="00A33B03"/>
    <w:rsid w:val="00A34D72"/>
    <w:rsid w:val="00A34F62"/>
    <w:rsid w:val="00A34F83"/>
    <w:rsid w:val="00A34FF0"/>
    <w:rsid w:val="00A35326"/>
    <w:rsid w:val="00A3583E"/>
    <w:rsid w:val="00A365A8"/>
    <w:rsid w:val="00A40644"/>
    <w:rsid w:val="00A40853"/>
    <w:rsid w:val="00A413A6"/>
    <w:rsid w:val="00A41A3D"/>
    <w:rsid w:val="00A41B0B"/>
    <w:rsid w:val="00A41E5A"/>
    <w:rsid w:val="00A42A1F"/>
    <w:rsid w:val="00A44035"/>
    <w:rsid w:val="00A441CF"/>
    <w:rsid w:val="00A441DE"/>
    <w:rsid w:val="00A47828"/>
    <w:rsid w:val="00A50972"/>
    <w:rsid w:val="00A5288D"/>
    <w:rsid w:val="00A53BB8"/>
    <w:rsid w:val="00A55037"/>
    <w:rsid w:val="00A55315"/>
    <w:rsid w:val="00A55FE1"/>
    <w:rsid w:val="00A56372"/>
    <w:rsid w:val="00A56E9B"/>
    <w:rsid w:val="00A61F73"/>
    <w:rsid w:val="00A62D3C"/>
    <w:rsid w:val="00A632D6"/>
    <w:rsid w:val="00A6511F"/>
    <w:rsid w:val="00A65ABF"/>
    <w:rsid w:val="00A65D57"/>
    <w:rsid w:val="00A66FA2"/>
    <w:rsid w:val="00A67285"/>
    <w:rsid w:val="00A71D63"/>
    <w:rsid w:val="00A72230"/>
    <w:rsid w:val="00A729A5"/>
    <w:rsid w:val="00A74DD9"/>
    <w:rsid w:val="00A7585C"/>
    <w:rsid w:val="00A77040"/>
    <w:rsid w:val="00A80B58"/>
    <w:rsid w:val="00A81BF1"/>
    <w:rsid w:val="00A8200D"/>
    <w:rsid w:val="00A820CC"/>
    <w:rsid w:val="00A82A64"/>
    <w:rsid w:val="00A837AA"/>
    <w:rsid w:val="00A84030"/>
    <w:rsid w:val="00A844EC"/>
    <w:rsid w:val="00A846EC"/>
    <w:rsid w:val="00A8547B"/>
    <w:rsid w:val="00A879EA"/>
    <w:rsid w:val="00A87B6F"/>
    <w:rsid w:val="00A90648"/>
    <w:rsid w:val="00A90681"/>
    <w:rsid w:val="00A90EC0"/>
    <w:rsid w:val="00A91D7F"/>
    <w:rsid w:val="00A92256"/>
    <w:rsid w:val="00A9234E"/>
    <w:rsid w:val="00A930C2"/>
    <w:rsid w:val="00A932AF"/>
    <w:rsid w:val="00A94252"/>
    <w:rsid w:val="00A95489"/>
    <w:rsid w:val="00A96036"/>
    <w:rsid w:val="00A9720E"/>
    <w:rsid w:val="00AA086F"/>
    <w:rsid w:val="00AA1197"/>
    <w:rsid w:val="00AA16BE"/>
    <w:rsid w:val="00AA48EC"/>
    <w:rsid w:val="00AA4985"/>
    <w:rsid w:val="00AA4C40"/>
    <w:rsid w:val="00AA7138"/>
    <w:rsid w:val="00AA7807"/>
    <w:rsid w:val="00AA78D5"/>
    <w:rsid w:val="00AA7C47"/>
    <w:rsid w:val="00AB2427"/>
    <w:rsid w:val="00AB4F0D"/>
    <w:rsid w:val="00AB7290"/>
    <w:rsid w:val="00AB7A2C"/>
    <w:rsid w:val="00AB7F1F"/>
    <w:rsid w:val="00AC1C18"/>
    <w:rsid w:val="00AC2753"/>
    <w:rsid w:val="00AC2940"/>
    <w:rsid w:val="00AC31D7"/>
    <w:rsid w:val="00AC447A"/>
    <w:rsid w:val="00AC4E4B"/>
    <w:rsid w:val="00AC696D"/>
    <w:rsid w:val="00AD19A6"/>
    <w:rsid w:val="00AD1AF7"/>
    <w:rsid w:val="00AD2AA7"/>
    <w:rsid w:val="00AD305C"/>
    <w:rsid w:val="00AD3743"/>
    <w:rsid w:val="00AD755D"/>
    <w:rsid w:val="00AD7D61"/>
    <w:rsid w:val="00AE1438"/>
    <w:rsid w:val="00AE2045"/>
    <w:rsid w:val="00AE2531"/>
    <w:rsid w:val="00AE2CA9"/>
    <w:rsid w:val="00AE3B51"/>
    <w:rsid w:val="00AE4E1B"/>
    <w:rsid w:val="00AE4FD7"/>
    <w:rsid w:val="00AE6EF8"/>
    <w:rsid w:val="00AE77F3"/>
    <w:rsid w:val="00AF0B92"/>
    <w:rsid w:val="00AF14A3"/>
    <w:rsid w:val="00AF1D59"/>
    <w:rsid w:val="00AF428A"/>
    <w:rsid w:val="00AF5109"/>
    <w:rsid w:val="00AF56C1"/>
    <w:rsid w:val="00AF6031"/>
    <w:rsid w:val="00AF7E6B"/>
    <w:rsid w:val="00B00781"/>
    <w:rsid w:val="00B00CC8"/>
    <w:rsid w:val="00B01852"/>
    <w:rsid w:val="00B044DD"/>
    <w:rsid w:val="00B04B11"/>
    <w:rsid w:val="00B058E7"/>
    <w:rsid w:val="00B0713C"/>
    <w:rsid w:val="00B07DB1"/>
    <w:rsid w:val="00B07F0B"/>
    <w:rsid w:val="00B1173E"/>
    <w:rsid w:val="00B12446"/>
    <w:rsid w:val="00B15399"/>
    <w:rsid w:val="00B15DCD"/>
    <w:rsid w:val="00B1705D"/>
    <w:rsid w:val="00B17937"/>
    <w:rsid w:val="00B22BE6"/>
    <w:rsid w:val="00B23504"/>
    <w:rsid w:val="00B243BB"/>
    <w:rsid w:val="00B25852"/>
    <w:rsid w:val="00B26C21"/>
    <w:rsid w:val="00B27BA6"/>
    <w:rsid w:val="00B30A7F"/>
    <w:rsid w:val="00B316EA"/>
    <w:rsid w:val="00B33906"/>
    <w:rsid w:val="00B351CD"/>
    <w:rsid w:val="00B353E8"/>
    <w:rsid w:val="00B35982"/>
    <w:rsid w:val="00B36052"/>
    <w:rsid w:val="00B41D3A"/>
    <w:rsid w:val="00B42973"/>
    <w:rsid w:val="00B42A8D"/>
    <w:rsid w:val="00B43615"/>
    <w:rsid w:val="00B441D9"/>
    <w:rsid w:val="00B44912"/>
    <w:rsid w:val="00B47B28"/>
    <w:rsid w:val="00B50C61"/>
    <w:rsid w:val="00B571BF"/>
    <w:rsid w:val="00B57541"/>
    <w:rsid w:val="00B60E8E"/>
    <w:rsid w:val="00B630E9"/>
    <w:rsid w:val="00B64013"/>
    <w:rsid w:val="00B645B3"/>
    <w:rsid w:val="00B64930"/>
    <w:rsid w:val="00B64C20"/>
    <w:rsid w:val="00B65797"/>
    <w:rsid w:val="00B65D90"/>
    <w:rsid w:val="00B72E24"/>
    <w:rsid w:val="00B77DA1"/>
    <w:rsid w:val="00B80010"/>
    <w:rsid w:val="00B802AE"/>
    <w:rsid w:val="00B811BD"/>
    <w:rsid w:val="00B81993"/>
    <w:rsid w:val="00B82471"/>
    <w:rsid w:val="00B83A06"/>
    <w:rsid w:val="00B84293"/>
    <w:rsid w:val="00B845CB"/>
    <w:rsid w:val="00B87641"/>
    <w:rsid w:val="00B91429"/>
    <w:rsid w:val="00B94277"/>
    <w:rsid w:val="00B95466"/>
    <w:rsid w:val="00B95ED0"/>
    <w:rsid w:val="00B964A7"/>
    <w:rsid w:val="00B96A95"/>
    <w:rsid w:val="00BA02FC"/>
    <w:rsid w:val="00BA0BC3"/>
    <w:rsid w:val="00BA4659"/>
    <w:rsid w:val="00BA48D5"/>
    <w:rsid w:val="00BA5FC5"/>
    <w:rsid w:val="00BA658C"/>
    <w:rsid w:val="00BB0AA6"/>
    <w:rsid w:val="00BB194D"/>
    <w:rsid w:val="00BB2C37"/>
    <w:rsid w:val="00BB34BF"/>
    <w:rsid w:val="00BB3A19"/>
    <w:rsid w:val="00BB3F74"/>
    <w:rsid w:val="00BB5321"/>
    <w:rsid w:val="00BB55E5"/>
    <w:rsid w:val="00BB5839"/>
    <w:rsid w:val="00BB71AA"/>
    <w:rsid w:val="00BB7856"/>
    <w:rsid w:val="00BC09AF"/>
    <w:rsid w:val="00BC1E0B"/>
    <w:rsid w:val="00BC210C"/>
    <w:rsid w:val="00BC2148"/>
    <w:rsid w:val="00BC4138"/>
    <w:rsid w:val="00BC675E"/>
    <w:rsid w:val="00BC7157"/>
    <w:rsid w:val="00BC7CEB"/>
    <w:rsid w:val="00BD00A9"/>
    <w:rsid w:val="00BD12E7"/>
    <w:rsid w:val="00BD2FDD"/>
    <w:rsid w:val="00BD4D93"/>
    <w:rsid w:val="00BD5565"/>
    <w:rsid w:val="00BD55F3"/>
    <w:rsid w:val="00BD7EFF"/>
    <w:rsid w:val="00BE12A8"/>
    <w:rsid w:val="00BE29E7"/>
    <w:rsid w:val="00BE300B"/>
    <w:rsid w:val="00BE321E"/>
    <w:rsid w:val="00BE7B49"/>
    <w:rsid w:val="00BF0C38"/>
    <w:rsid w:val="00BF4A7C"/>
    <w:rsid w:val="00C015C8"/>
    <w:rsid w:val="00C01E5D"/>
    <w:rsid w:val="00C02948"/>
    <w:rsid w:val="00C03938"/>
    <w:rsid w:val="00C040E1"/>
    <w:rsid w:val="00C045C8"/>
    <w:rsid w:val="00C05691"/>
    <w:rsid w:val="00C069A5"/>
    <w:rsid w:val="00C069C5"/>
    <w:rsid w:val="00C1036C"/>
    <w:rsid w:val="00C114C3"/>
    <w:rsid w:val="00C13557"/>
    <w:rsid w:val="00C151CC"/>
    <w:rsid w:val="00C16375"/>
    <w:rsid w:val="00C20DE0"/>
    <w:rsid w:val="00C20FEB"/>
    <w:rsid w:val="00C2143B"/>
    <w:rsid w:val="00C218A1"/>
    <w:rsid w:val="00C2326D"/>
    <w:rsid w:val="00C2329A"/>
    <w:rsid w:val="00C24043"/>
    <w:rsid w:val="00C24599"/>
    <w:rsid w:val="00C245AE"/>
    <w:rsid w:val="00C265BE"/>
    <w:rsid w:val="00C26F7E"/>
    <w:rsid w:val="00C272BF"/>
    <w:rsid w:val="00C300A5"/>
    <w:rsid w:val="00C32B0C"/>
    <w:rsid w:val="00C36110"/>
    <w:rsid w:val="00C36233"/>
    <w:rsid w:val="00C37E51"/>
    <w:rsid w:val="00C40432"/>
    <w:rsid w:val="00C405BD"/>
    <w:rsid w:val="00C41AC5"/>
    <w:rsid w:val="00C41E32"/>
    <w:rsid w:val="00C42025"/>
    <w:rsid w:val="00C43C95"/>
    <w:rsid w:val="00C43E4D"/>
    <w:rsid w:val="00C44560"/>
    <w:rsid w:val="00C44B2B"/>
    <w:rsid w:val="00C45060"/>
    <w:rsid w:val="00C46987"/>
    <w:rsid w:val="00C510A3"/>
    <w:rsid w:val="00C52465"/>
    <w:rsid w:val="00C52A8E"/>
    <w:rsid w:val="00C53965"/>
    <w:rsid w:val="00C53AFF"/>
    <w:rsid w:val="00C53D82"/>
    <w:rsid w:val="00C55CC6"/>
    <w:rsid w:val="00C5601F"/>
    <w:rsid w:val="00C570D1"/>
    <w:rsid w:val="00C60375"/>
    <w:rsid w:val="00C606FE"/>
    <w:rsid w:val="00C61ECC"/>
    <w:rsid w:val="00C639B6"/>
    <w:rsid w:val="00C660CB"/>
    <w:rsid w:val="00C66426"/>
    <w:rsid w:val="00C66EA3"/>
    <w:rsid w:val="00C705F8"/>
    <w:rsid w:val="00C70DC6"/>
    <w:rsid w:val="00C71905"/>
    <w:rsid w:val="00C72061"/>
    <w:rsid w:val="00C721C1"/>
    <w:rsid w:val="00C7329D"/>
    <w:rsid w:val="00C73AF5"/>
    <w:rsid w:val="00C741F4"/>
    <w:rsid w:val="00C74F4D"/>
    <w:rsid w:val="00C75420"/>
    <w:rsid w:val="00C75FA4"/>
    <w:rsid w:val="00C76C90"/>
    <w:rsid w:val="00C77DB5"/>
    <w:rsid w:val="00C8210D"/>
    <w:rsid w:val="00C8294E"/>
    <w:rsid w:val="00C82ACB"/>
    <w:rsid w:val="00C83515"/>
    <w:rsid w:val="00C851DC"/>
    <w:rsid w:val="00C857AD"/>
    <w:rsid w:val="00C87302"/>
    <w:rsid w:val="00C8754E"/>
    <w:rsid w:val="00C915C4"/>
    <w:rsid w:val="00C91F1A"/>
    <w:rsid w:val="00C94216"/>
    <w:rsid w:val="00C95035"/>
    <w:rsid w:val="00C959BE"/>
    <w:rsid w:val="00C96BA7"/>
    <w:rsid w:val="00C96CE4"/>
    <w:rsid w:val="00C970B9"/>
    <w:rsid w:val="00C973AE"/>
    <w:rsid w:val="00CA1870"/>
    <w:rsid w:val="00CA2018"/>
    <w:rsid w:val="00CA2955"/>
    <w:rsid w:val="00CA2F1C"/>
    <w:rsid w:val="00CA36B1"/>
    <w:rsid w:val="00CA4245"/>
    <w:rsid w:val="00CA4527"/>
    <w:rsid w:val="00CA4C13"/>
    <w:rsid w:val="00CA558C"/>
    <w:rsid w:val="00CA6543"/>
    <w:rsid w:val="00CA6AC9"/>
    <w:rsid w:val="00CB00E9"/>
    <w:rsid w:val="00CB0746"/>
    <w:rsid w:val="00CB21B8"/>
    <w:rsid w:val="00CB3828"/>
    <w:rsid w:val="00CB3E18"/>
    <w:rsid w:val="00CB4789"/>
    <w:rsid w:val="00CB4A2F"/>
    <w:rsid w:val="00CB4A8E"/>
    <w:rsid w:val="00CB5053"/>
    <w:rsid w:val="00CB6690"/>
    <w:rsid w:val="00CC1C92"/>
    <w:rsid w:val="00CC1ECF"/>
    <w:rsid w:val="00CC393F"/>
    <w:rsid w:val="00CC3C59"/>
    <w:rsid w:val="00CC4273"/>
    <w:rsid w:val="00CC4861"/>
    <w:rsid w:val="00CC5080"/>
    <w:rsid w:val="00CC5DE0"/>
    <w:rsid w:val="00CC62B9"/>
    <w:rsid w:val="00CC742C"/>
    <w:rsid w:val="00CD0D59"/>
    <w:rsid w:val="00CD1401"/>
    <w:rsid w:val="00CD2181"/>
    <w:rsid w:val="00CD2C67"/>
    <w:rsid w:val="00CD3704"/>
    <w:rsid w:val="00CD39B6"/>
    <w:rsid w:val="00CD499A"/>
    <w:rsid w:val="00CD4B10"/>
    <w:rsid w:val="00CD61C0"/>
    <w:rsid w:val="00CD6563"/>
    <w:rsid w:val="00CE099D"/>
    <w:rsid w:val="00CE0A8C"/>
    <w:rsid w:val="00CE103C"/>
    <w:rsid w:val="00CE47D7"/>
    <w:rsid w:val="00CE4CBF"/>
    <w:rsid w:val="00CE5080"/>
    <w:rsid w:val="00CE51E4"/>
    <w:rsid w:val="00CE54D3"/>
    <w:rsid w:val="00CF070A"/>
    <w:rsid w:val="00CF0877"/>
    <w:rsid w:val="00CF101A"/>
    <w:rsid w:val="00CF134A"/>
    <w:rsid w:val="00CF23D9"/>
    <w:rsid w:val="00CF367B"/>
    <w:rsid w:val="00CF3ADD"/>
    <w:rsid w:val="00CF4881"/>
    <w:rsid w:val="00CF52E6"/>
    <w:rsid w:val="00CF53D6"/>
    <w:rsid w:val="00CF6654"/>
    <w:rsid w:val="00CF6C93"/>
    <w:rsid w:val="00D003F3"/>
    <w:rsid w:val="00D04688"/>
    <w:rsid w:val="00D068D8"/>
    <w:rsid w:val="00D119A2"/>
    <w:rsid w:val="00D146D7"/>
    <w:rsid w:val="00D16156"/>
    <w:rsid w:val="00D16210"/>
    <w:rsid w:val="00D16251"/>
    <w:rsid w:val="00D17B07"/>
    <w:rsid w:val="00D20839"/>
    <w:rsid w:val="00D2146D"/>
    <w:rsid w:val="00D2174D"/>
    <w:rsid w:val="00D217D7"/>
    <w:rsid w:val="00D23E51"/>
    <w:rsid w:val="00D25457"/>
    <w:rsid w:val="00D254FE"/>
    <w:rsid w:val="00D256DC"/>
    <w:rsid w:val="00D25BF5"/>
    <w:rsid w:val="00D26C6E"/>
    <w:rsid w:val="00D27AB3"/>
    <w:rsid w:val="00D30012"/>
    <w:rsid w:val="00D30456"/>
    <w:rsid w:val="00D30C11"/>
    <w:rsid w:val="00D32FE3"/>
    <w:rsid w:val="00D33759"/>
    <w:rsid w:val="00D3388A"/>
    <w:rsid w:val="00D3395E"/>
    <w:rsid w:val="00D34987"/>
    <w:rsid w:val="00D355DC"/>
    <w:rsid w:val="00D4046A"/>
    <w:rsid w:val="00D41D73"/>
    <w:rsid w:val="00D42124"/>
    <w:rsid w:val="00D43C99"/>
    <w:rsid w:val="00D43E21"/>
    <w:rsid w:val="00D443C9"/>
    <w:rsid w:val="00D450E7"/>
    <w:rsid w:val="00D46A28"/>
    <w:rsid w:val="00D475DE"/>
    <w:rsid w:val="00D50108"/>
    <w:rsid w:val="00D503DA"/>
    <w:rsid w:val="00D53C99"/>
    <w:rsid w:val="00D53D25"/>
    <w:rsid w:val="00D5460D"/>
    <w:rsid w:val="00D56BE5"/>
    <w:rsid w:val="00D574CC"/>
    <w:rsid w:val="00D608C2"/>
    <w:rsid w:val="00D60B5D"/>
    <w:rsid w:val="00D60E8F"/>
    <w:rsid w:val="00D617CD"/>
    <w:rsid w:val="00D61B43"/>
    <w:rsid w:val="00D6353C"/>
    <w:rsid w:val="00D63E39"/>
    <w:rsid w:val="00D66267"/>
    <w:rsid w:val="00D6797F"/>
    <w:rsid w:val="00D722A9"/>
    <w:rsid w:val="00D744F0"/>
    <w:rsid w:val="00D753C5"/>
    <w:rsid w:val="00D7595F"/>
    <w:rsid w:val="00D75FE4"/>
    <w:rsid w:val="00D770AA"/>
    <w:rsid w:val="00D77BAC"/>
    <w:rsid w:val="00D80DAC"/>
    <w:rsid w:val="00D824A0"/>
    <w:rsid w:val="00D827A2"/>
    <w:rsid w:val="00D8323C"/>
    <w:rsid w:val="00D845C4"/>
    <w:rsid w:val="00D85A1D"/>
    <w:rsid w:val="00D875FB"/>
    <w:rsid w:val="00D87BCF"/>
    <w:rsid w:val="00D901E7"/>
    <w:rsid w:val="00D940FE"/>
    <w:rsid w:val="00D946C3"/>
    <w:rsid w:val="00D97B54"/>
    <w:rsid w:val="00DA00A7"/>
    <w:rsid w:val="00DA045D"/>
    <w:rsid w:val="00DA1354"/>
    <w:rsid w:val="00DA135E"/>
    <w:rsid w:val="00DA14E5"/>
    <w:rsid w:val="00DA29C0"/>
    <w:rsid w:val="00DA2EBB"/>
    <w:rsid w:val="00DA3D60"/>
    <w:rsid w:val="00DA51CE"/>
    <w:rsid w:val="00DB11B0"/>
    <w:rsid w:val="00DB32E7"/>
    <w:rsid w:val="00DB4078"/>
    <w:rsid w:val="00DB5F29"/>
    <w:rsid w:val="00DB65C6"/>
    <w:rsid w:val="00DB71A9"/>
    <w:rsid w:val="00DC0708"/>
    <w:rsid w:val="00DC0D44"/>
    <w:rsid w:val="00DC228A"/>
    <w:rsid w:val="00DC4428"/>
    <w:rsid w:val="00DC4791"/>
    <w:rsid w:val="00DC4BBE"/>
    <w:rsid w:val="00DC532A"/>
    <w:rsid w:val="00DC56B0"/>
    <w:rsid w:val="00DC5887"/>
    <w:rsid w:val="00DC6032"/>
    <w:rsid w:val="00DD2ADA"/>
    <w:rsid w:val="00DD32CA"/>
    <w:rsid w:val="00DD40C0"/>
    <w:rsid w:val="00DD44F1"/>
    <w:rsid w:val="00DD482D"/>
    <w:rsid w:val="00DD5B92"/>
    <w:rsid w:val="00DD7027"/>
    <w:rsid w:val="00DD7DAB"/>
    <w:rsid w:val="00DE0571"/>
    <w:rsid w:val="00DE0CA5"/>
    <w:rsid w:val="00DE0FB7"/>
    <w:rsid w:val="00DE1461"/>
    <w:rsid w:val="00DE2AE7"/>
    <w:rsid w:val="00DE4F58"/>
    <w:rsid w:val="00DE635A"/>
    <w:rsid w:val="00DE65E5"/>
    <w:rsid w:val="00DE6936"/>
    <w:rsid w:val="00DE6CD5"/>
    <w:rsid w:val="00DE6EDA"/>
    <w:rsid w:val="00DE732A"/>
    <w:rsid w:val="00DE7EDB"/>
    <w:rsid w:val="00DF0952"/>
    <w:rsid w:val="00DF0B5B"/>
    <w:rsid w:val="00DF1357"/>
    <w:rsid w:val="00DF351F"/>
    <w:rsid w:val="00DF3F11"/>
    <w:rsid w:val="00DF3F3D"/>
    <w:rsid w:val="00DF48F4"/>
    <w:rsid w:val="00DF4991"/>
    <w:rsid w:val="00DF4A54"/>
    <w:rsid w:val="00E01785"/>
    <w:rsid w:val="00E026D0"/>
    <w:rsid w:val="00E02C19"/>
    <w:rsid w:val="00E0475B"/>
    <w:rsid w:val="00E04CC8"/>
    <w:rsid w:val="00E04E31"/>
    <w:rsid w:val="00E05137"/>
    <w:rsid w:val="00E05753"/>
    <w:rsid w:val="00E072AF"/>
    <w:rsid w:val="00E10078"/>
    <w:rsid w:val="00E11343"/>
    <w:rsid w:val="00E11C8D"/>
    <w:rsid w:val="00E120A9"/>
    <w:rsid w:val="00E12268"/>
    <w:rsid w:val="00E129D7"/>
    <w:rsid w:val="00E14373"/>
    <w:rsid w:val="00E15180"/>
    <w:rsid w:val="00E15F7E"/>
    <w:rsid w:val="00E160F1"/>
    <w:rsid w:val="00E17739"/>
    <w:rsid w:val="00E177A6"/>
    <w:rsid w:val="00E20E10"/>
    <w:rsid w:val="00E21D39"/>
    <w:rsid w:val="00E23CA9"/>
    <w:rsid w:val="00E24670"/>
    <w:rsid w:val="00E256F6"/>
    <w:rsid w:val="00E25AE6"/>
    <w:rsid w:val="00E27095"/>
    <w:rsid w:val="00E30838"/>
    <w:rsid w:val="00E30C83"/>
    <w:rsid w:val="00E31E50"/>
    <w:rsid w:val="00E329F4"/>
    <w:rsid w:val="00E343D6"/>
    <w:rsid w:val="00E353A0"/>
    <w:rsid w:val="00E35423"/>
    <w:rsid w:val="00E35B45"/>
    <w:rsid w:val="00E3621A"/>
    <w:rsid w:val="00E36765"/>
    <w:rsid w:val="00E3764A"/>
    <w:rsid w:val="00E37BE6"/>
    <w:rsid w:val="00E40195"/>
    <w:rsid w:val="00E41679"/>
    <w:rsid w:val="00E41FF0"/>
    <w:rsid w:val="00E42384"/>
    <w:rsid w:val="00E423CD"/>
    <w:rsid w:val="00E43896"/>
    <w:rsid w:val="00E44110"/>
    <w:rsid w:val="00E45C8D"/>
    <w:rsid w:val="00E45FB7"/>
    <w:rsid w:val="00E4635B"/>
    <w:rsid w:val="00E4646B"/>
    <w:rsid w:val="00E46717"/>
    <w:rsid w:val="00E535FF"/>
    <w:rsid w:val="00E5452F"/>
    <w:rsid w:val="00E5512F"/>
    <w:rsid w:val="00E556F8"/>
    <w:rsid w:val="00E5746F"/>
    <w:rsid w:val="00E575C7"/>
    <w:rsid w:val="00E57B98"/>
    <w:rsid w:val="00E60339"/>
    <w:rsid w:val="00E61F00"/>
    <w:rsid w:val="00E653BB"/>
    <w:rsid w:val="00E65BC4"/>
    <w:rsid w:val="00E65CB5"/>
    <w:rsid w:val="00E673E4"/>
    <w:rsid w:val="00E716EC"/>
    <w:rsid w:val="00E71E79"/>
    <w:rsid w:val="00E72D15"/>
    <w:rsid w:val="00E734BF"/>
    <w:rsid w:val="00E740FD"/>
    <w:rsid w:val="00E75313"/>
    <w:rsid w:val="00E753CC"/>
    <w:rsid w:val="00E75EB9"/>
    <w:rsid w:val="00E761DD"/>
    <w:rsid w:val="00E7738F"/>
    <w:rsid w:val="00E77839"/>
    <w:rsid w:val="00E80BE2"/>
    <w:rsid w:val="00E822E1"/>
    <w:rsid w:val="00E8277D"/>
    <w:rsid w:val="00E82CDA"/>
    <w:rsid w:val="00E840EA"/>
    <w:rsid w:val="00E84745"/>
    <w:rsid w:val="00E85A98"/>
    <w:rsid w:val="00E87BFB"/>
    <w:rsid w:val="00E90895"/>
    <w:rsid w:val="00E90FDC"/>
    <w:rsid w:val="00E914CE"/>
    <w:rsid w:val="00E91B53"/>
    <w:rsid w:val="00E91C6C"/>
    <w:rsid w:val="00E91F15"/>
    <w:rsid w:val="00E92577"/>
    <w:rsid w:val="00E93706"/>
    <w:rsid w:val="00E93E98"/>
    <w:rsid w:val="00E93FD4"/>
    <w:rsid w:val="00E94D69"/>
    <w:rsid w:val="00EA1646"/>
    <w:rsid w:val="00EA1AA9"/>
    <w:rsid w:val="00EA33F6"/>
    <w:rsid w:val="00EA50D6"/>
    <w:rsid w:val="00EA5724"/>
    <w:rsid w:val="00EA690D"/>
    <w:rsid w:val="00EA7335"/>
    <w:rsid w:val="00EB1CBB"/>
    <w:rsid w:val="00EB24E1"/>
    <w:rsid w:val="00EB2BB1"/>
    <w:rsid w:val="00EB34AF"/>
    <w:rsid w:val="00EB4CFC"/>
    <w:rsid w:val="00EB53D2"/>
    <w:rsid w:val="00EB6CA0"/>
    <w:rsid w:val="00EB7F1D"/>
    <w:rsid w:val="00EC0AF2"/>
    <w:rsid w:val="00EC4BAA"/>
    <w:rsid w:val="00EC4D2A"/>
    <w:rsid w:val="00EC566B"/>
    <w:rsid w:val="00EC5D5D"/>
    <w:rsid w:val="00EC69E4"/>
    <w:rsid w:val="00EC6C44"/>
    <w:rsid w:val="00ED2A58"/>
    <w:rsid w:val="00ED2AA5"/>
    <w:rsid w:val="00ED2C9E"/>
    <w:rsid w:val="00ED5ECA"/>
    <w:rsid w:val="00ED68F5"/>
    <w:rsid w:val="00ED7C14"/>
    <w:rsid w:val="00EE10A6"/>
    <w:rsid w:val="00EE139A"/>
    <w:rsid w:val="00EE202C"/>
    <w:rsid w:val="00EE2812"/>
    <w:rsid w:val="00EE307A"/>
    <w:rsid w:val="00EE32E4"/>
    <w:rsid w:val="00EE33B2"/>
    <w:rsid w:val="00EE348D"/>
    <w:rsid w:val="00EE3BA5"/>
    <w:rsid w:val="00EE4BE5"/>
    <w:rsid w:val="00EE4F7A"/>
    <w:rsid w:val="00EE7F17"/>
    <w:rsid w:val="00EF05D8"/>
    <w:rsid w:val="00EF0F47"/>
    <w:rsid w:val="00EF29EC"/>
    <w:rsid w:val="00EF3C17"/>
    <w:rsid w:val="00EF3DB0"/>
    <w:rsid w:val="00EF503B"/>
    <w:rsid w:val="00EF6997"/>
    <w:rsid w:val="00EF79E4"/>
    <w:rsid w:val="00F00DD0"/>
    <w:rsid w:val="00F02E81"/>
    <w:rsid w:val="00F02F4B"/>
    <w:rsid w:val="00F059BB"/>
    <w:rsid w:val="00F06736"/>
    <w:rsid w:val="00F10A9C"/>
    <w:rsid w:val="00F114B9"/>
    <w:rsid w:val="00F1173A"/>
    <w:rsid w:val="00F13D5D"/>
    <w:rsid w:val="00F14696"/>
    <w:rsid w:val="00F14ED4"/>
    <w:rsid w:val="00F159FE"/>
    <w:rsid w:val="00F15F65"/>
    <w:rsid w:val="00F1608C"/>
    <w:rsid w:val="00F21201"/>
    <w:rsid w:val="00F2462E"/>
    <w:rsid w:val="00F27EDB"/>
    <w:rsid w:val="00F30B1E"/>
    <w:rsid w:val="00F33247"/>
    <w:rsid w:val="00F33855"/>
    <w:rsid w:val="00F3423A"/>
    <w:rsid w:val="00F3437F"/>
    <w:rsid w:val="00F363E4"/>
    <w:rsid w:val="00F41EE5"/>
    <w:rsid w:val="00F430FE"/>
    <w:rsid w:val="00F43DF8"/>
    <w:rsid w:val="00F449CE"/>
    <w:rsid w:val="00F44BFC"/>
    <w:rsid w:val="00F45CB9"/>
    <w:rsid w:val="00F4722C"/>
    <w:rsid w:val="00F474C6"/>
    <w:rsid w:val="00F50345"/>
    <w:rsid w:val="00F5112E"/>
    <w:rsid w:val="00F527F9"/>
    <w:rsid w:val="00F52F44"/>
    <w:rsid w:val="00F55265"/>
    <w:rsid w:val="00F554DC"/>
    <w:rsid w:val="00F57AF9"/>
    <w:rsid w:val="00F57B17"/>
    <w:rsid w:val="00F60052"/>
    <w:rsid w:val="00F61DA0"/>
    <w:rsid w:val="00F62960"/>
    <w:rsid w:val="00F62B3E"/>
    <w:rsid w:val="00F6394E"/>
    <w:rsid w:val="00F63D9D"/>
    <w:rsid w:val="00F661C1"/>
    <w:rsid w:val="00F66C92"/>
    <w:rsid w:val="00F67010"/>
    <w:rsid w:val="00F70CB7"/>
    <w:rsid w:val="00F70EA0"/>
    <w:rsid w:val="00F71BEA"/>
    <w:rsid w:val="00F71C39"/>
    <w:rsid w:val="00F73278"/>
    <w:rsid w:val="00F76C17"/>
    <w:rsid w:val="00F80E10"/>
    <w:rsid w:val="00F86355"/>
    <w:rsid w:val="00F866EA"/>
    <w:rsid w:val="00F8752C"/>
    <w:rsid w:val="00F87C70"/>
    <w:rsid w:val="00F87D9D"/>
    <w:rsid w:val="00F902F2"/>
    <w:rsid w:val="00F905F0"/>
    <w:rsid w:val="00F91779"/>
    <w:rsid w:val="00F91A39"/>
    <w:rsid w:val="00F925DC"/>
    <w:rsid w:val="00F92CBE"/>
    <w:rsid w:val="00F94092"/>
    <w:rsid w:val="00F94598"/>
    <w:rsid w:val="00F95256"/>
    <w:rsid w:val="00F954CC"/>
    <w:rsid w:val="00F95F5B"/>
    <w:rsid w:val="00F97C52"/>
    <w:rsid w:val="00FA091A"/>
    <w:rsid w:val="00FA1C12"/>
    <w:rsid w:val="00FA21D9"/>
    <w:rsid w:val="00FA2A9C"/>
    <w:rsid w:val="00FA4274"/>
    <w:rsid w:val="00FA43E9"/>
    <w:rsid w:val="00FA6CBA"/>
    <w:rsid w:val="00FA75BB"/>
    <w:rsid w:val="00FA7B12"/>
    <w:rsid w:val="00FB008A"/>
    <w:rsid w:val="00FB0D87"/>
    <w:rsid w:val="00FB1921"/>
    <w:rsid w:val="00FB2F7D"/>
    <w:rsid w:val="00FB3206"/>
    <w:rsid w:val="00FB32CF"/>
    <w:rsid w:val="00FB53F9"/>
    <w:rsid w:val="00FB5C62"/>
    <w:rsid w:val="00FB68B1"/>
    <w:rsid w:val="00FB6FE9"/>
    <w:rsid w:val="00FB7272"/>
    <w:rsid w:val="00FC062C"/>
    <w:rsid w:val="00FC11F0"/>
    <w:rsid w:val="00FC1959"/>
    <w:rsid w:val="00FC2223"/>
    <w:rsid w:val="00FC2245"/>
    <w:rsid w:val="00FC2806"/>
    <w:rsid w:val="00FC2E1A"/>
    <w:rsid w:val="00FC2F7F"/>
    <w:rsid w:val="00FC355B"/>
    <w:rsid w:val="00FC5137"/>
    <w:rsid w:val="00FC58C2"/>
    <w:rsid w:val="00FC61F3"/>
    <w:rsid w:val="00FC6682"/>
    <w:rsid w:val="00FC7520"/>
    <w:rsid w:val="00FC7B08"/>
    <w:rsid w:val="00FD0603"/>
    <w:rsid w:val="00FD2505"/>
    <w:rsid w:val="00FD2C76"/>
    <w:rsid w:val="00FD4D04"/>
    <w:rsid w:val="00FD59F4"/>
    <w:rsid w:val="00FD623F"/>
    <w:rsid w:val="00FE018B"/>
    <w:rsid w:val="00FE0B9D"/>
    <w:rsid w:val="00FE0F84"/>
    <w:rsid w:val="00FE1BC4"/>
    <w:rsid w:val="00FE242D"/>
    <w:rsid w:val="00FE4C50"/>
    <w:rsid w:val="00FF0D09"/>
    <w:rsid w:val="00FF2C8F"/>
    <w:rsid w:val="00FF44F4"/>
    <w:rsid w:val="00FF4612"/>
    <w:rsid w:val="00FF51D1"/>
    <w:rsid w:val="00FF5FE0"/>
    <w:rsid w:val="00FF65FB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4C5B5D"/>
  <w15:docId w15:val="{1CF4ECD7-5236-4FFA-8395-00A48757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AFE"/>
    <w:rPr>
      <w:sz w:val="24"/>
    </w:rPr>
  </w:style>
  <w:style w:type="paragraph" w:styleId="Nagwek1">
    <w:name w:val="heading 1"/>
    <w:basedOn w:val="Normalny"/>
    <w:next w:val="Normalny"/>
    <w:qFormat/>
    <w:rsid w:val="00290AFE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qFormat/>
    <w:rsid w:val="00290AF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90AFE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90AF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0AFE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90AFE"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290AFE"/>
    <w:pPr>
      <w:keepNext/>
      <w:ind w:left="5664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90AFE"/>
    <w:pPr>
      <w:keepNext/>
      <w:ind w:firstLine="709"/>
      <w:outlineLvl w:val="7"/>
    </w:pPr>
    <w:rPr>
      <w:i/>
      <w:iCs/>
      <w:sz w:val="20"/>
    </w:rPr>
  </w:style>
  <w:style w:type="paragraph" w:styleId="Nagwek9">
    <w:name w:val="heading 9"/>
    <w:basedOn w:val="Normalny"/>
    <w:next w:val="Normalny"/>
    <w:qFormat/>
    <w:rsid w:val="00290AFE"/>
    <w:pPr>
      <w:keepNext/>
      <w:ind w:left="538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0AFE"/>
    <w:pPr>
      <w:jc w:val="both"/>
    </w:pPr>
  </w:style>
  <w:style w:type="paragraph" w:styleId="Tekstpodstawowywcity">
    <w:name w:val="Body Text Indent"/>
    <w:basedOn w:val="Normalny"/>
    <w:link w:val="TekstpodstawowywcityZnak"/>
    <w:rsid w:val="00290AFE"/>
    <w:pPr>
      <w:ind w:left="426" w:hanging="426"/>
    </w:pPr>
  </w:style>
  <w:style w:type="paragraph" w:styleId="Tekstpodstawowywcity2">
    <w:name w:val="Body Text Indent 2"/>
    <w:basedOn w:val="Normalny"/>
    <w:rsid w:val="00290AFE"/>
    <w:pPr>
      <w:ind w:left="708"/>
    </w:pPr>
  </w:style>
  <w:style w:type="character" w:styleId="Odwoaniedokomentarza">
    <w:name w:val="annotation reference"/>
    <w:basedOn w:val="Domylnaczcionkaakapitu"/>
    <w:semiHidden/>
    <w:rsid w:val="00290AFE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290AFE"/>
    <w:rPr>
      <w:sz w:val="20"/>
    </w:rPr>
  </w:style>
  <w:style w:type="paragraph" w:styleId="Tekstpodstawowywcity3">
    <w:name w:val="Body Text Indent 3"/>
    <w:basedOn w:val="Normalny"/>
    <w:rsid w:val="00290AFE"/>
    <w:pPr>
      <w:ind w:left="6000"/>
    </w:pPr>
  </w:style>
  <w:style w:type="paragraph" w:styleId="Tekstblokowy">
    <w:name w:val="Block Text"/>
    <w:basedOn w:val="Normalny"/>
    <w:rsid w:val="00290AFE"/>
    <w:pPr>
      <w:ind w:left="851" w:right="282" w:firstLine="567"/>
    </w:pPr>
  </w:style>
  <w:style w:type="paragraph" w:styleId="Tekstpodstawowy2">
    <w:name w:val="Body Text 2"/>
    <w:basedOn w:val="Normalny"/>
    <w:rsid w:val="00290AFE"/>
    <w:rPr>
      <w:i/>
      <w:iCs/>
      <w:sz w:val="28"/>
    </w:rPr>
  </w:style>
  <w:style w:type="paragraph" w:styleId="Tekstprzypisudolnego">
    <w:name w:val="footnote text"/>
    <w:basedOn w:val="Normalny"/>
    <w:rsid w:val="00290AFE"/>
    <w:rPr>
      <w:sz w:val="20"/>
    </w:rPr>
  </w:style>
  <w:style w:type="character" w:styleId="Odwoanieprzypisudolnego">
    <w:name w:val="footnote reference"/>
    <w:basedOn w:val="Domylnaczcionkaakapitu"/>
    <w:semiHidden/>
    <w:rsid w:val="00290AFE"/>
    <w:rPr>
      <w:vertAlign w:val="superscript"/>
    </w:rPr>
  </w:style>
  <w:style w:type="character" w:styleId="Hipercze">
    <w:name w:val="Hyperlink"/>
    <w:basedOn w:val="Domylnaczcionkaakapitu"/>
    <w:uiPriority w:val="99"/>
    <w:rsid w:val="00290AFE"/>
    <w:rPr>
      <w:color w:val="0000FF"/>
      <w:u w:val="single"/>
    </w:rPr>
  </w:style>
  <w:style w:type="paragraph" w:styleId="Tekstdymka">
    <w:name w:val="Balloon Text"/>
    <w:basedOn w:val="Normalny"/>
    <w:semiHidden/>
    <w:rsid w:val="000E6A22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nhideWhenUsed/>
    <w:rsid w:val="00E24670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F2D78"/>
    <w:pPr>
      <w:jc w:val="center"/>
    </w:pPr>
    <w:rPr>
      <w:b/>
      <w:bCs/>
      <w:sz w:val="32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4F2D78"/>
    <w:rPr>
      <w:b/>
      <w:bCs/>
      <w:sz w:val="32"/>
      <w:szCs w:val="24"/>
      <w:u w:val="double"/>
    </w:rPr>
  </w:style>
  <w:style w:type="paragraph" w:styleId="Podtytu">
    <w:name w:val="Subtitle"/>
    <w:basedOn w:val="Normalny"/>
    <w:link w:val="PodtytuZnak"/>
    <w:qFormat/>
    <w:rsid w:val="004F2D78"/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rsid w:val="004F2D78"/>
    <w:rPr>
      <w:b/>
      <w:bCs/>
      <w:sz w:val="24"/>
      <w:szCs w:val="24"/>
    </w:rPr>
  </w:style>
  <w:style w:type="paragraph" w:customStyle="1" w:styleId="Standardowy1">
    <w:name w:val="Standardowy1"/>
    <w:rsid w:val="004F2D78"/>
    <w:pPr>
      <w:overflowPunct w:val="0"/>
      <w:autoSpaceDE w:val="0"/>
      <w:autoSpaceDN w:val="0"/>
      <w:adjustRightInd w:val="0"/>
    </w:pPr>
    <w:rPr>
      <w:sz w:val="24"/>
    </w:rPr>
  </w:style>
  <w:style w:type="paragraph" w:styleId="Akapitzlist">
    <w:name w:val="List Paragraph"/>
    <w:basedOn w:val="Normalny"/>
    <w:uiPriority w:val="34"/>
    <w:qFormat/>
    <w:rsid w:val="004F2D78"/>
    <w:pPr>
      <w:ind w:left="708"/>
    </w:pPr>
    <w:rPr>
      <w:szCs w:val="24"/>
    </w:rPr>
  </w:style>
  <w:style w:type="paragraph" w:customStyle="1" w:styleId="pkt">
    <w:name w:val="pkt"/>
    <w:basedOn w:val="Normalny"/>
    <w:rsid w:val="004F2D78"/>
    <w:pPr>
      <w:spacing w:before="60" w:after="60"/>
      <w:ind w:left="851" w:hanging="295"/>
      <w:jc w:val="both"/>
    </w:pPr>
  </w:style>
  <w:style w:type="paragraph" w:styleId="Bezodstpw">
    <w:name w:val="No Spacing"/>
    <w:uiPriority w:val="1"/>
    <w:qFormat/>
    <w:rsid w:val="004F2D7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ust">
    <w:name w:val="ust"/>
    <w:rsid w:val="004F2D78"/>
    <w:pPr>
      <w:spacing w:before="60" w:after="60"/>
      <w:ind w:left="426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4F2D78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48">
    <w:name w:val="Font Style48"/>
    <w:basedOn w:val="Domylnaczcionkaakapitu"/>
    <w:uiPriority w:val="99"/>
    <w:rsid w:val="004F2D78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4F2D78"/>
    <w:rPr>
      <w:rFonts w:ascii="Verdana" w:hAnsi="Verdana" w:cs="Verdana" w:hint="default"/>
      <w:sz w:val="20"/>
      <w:szCs w:val="20"/>
    </w:rPr>
  </w:style>
  <w:style w:type="paragraph" w:styleId="Stopka">
    <w:name w:val="footer"/>
    <w:basedOn w:val="Normalny"/>
    <w:link w:val="StopkaZnak"/>
    <w:rsid w:val="00507627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rsid w:val="0050762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50762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wykytekst1">
    <w:name w:val="Zwykły tekst1"/>
    <w:basedOn w:val="Normalny"/>
    <w:rsid w:val="00507627"/>
    <w:pPr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Standardowy10">
    <w:name w:val="Standardowy1"/>
    <w:uiPriority w:val="99"/>
    <w:rsid w:val="00D119A2"/>
    <w:pPr>
      <w:overflowPunct w:val="0"/>
      <w:autoSpaceDE w:val="0"/>
      <w:autoSpaceDN w:val="0"/>
      <w:adjustRightInd w:val="0"/>
    </w:pPr>
    <w:rPr>
      <w:sz w:val="24"/>
    </w:rPr>
  </w:style>
  <w:style w:type="table" w:styleId="Tabela-Siatka">
    <w:name w:val="Table Grid"/>
    <w:basedOn w:val="Standardowy"/>
    <w:uiPriority w:val="59"/>
    <w:rsid w:val="00761AB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Characters">
    <w:name w:val="Footnote Characters"/>
    <w:basedOn w:val="Domylnaczcionkaakapitu"/>
    <w:rsid w:val="001F2C10"/>
    <w:rPr>
      <w:vertAlign w:val="superscript"/>
    </w:rPr>
  </w:style>
  <w:style w:type="paragraph" w:customStyle="1" w:styleId="Text">
    <w:name w:val="Text"/>
    <w:basedOn w:val="Normalny"/>
    <w:rsid w:val="001F2C10"/>
    <w:pPr>
      <w:suppressAutoHyphens/>
      <w:spacing w:after="240"/>
      <w:ind w:firstLine="1440"/>
    </w:pPr>
    <w:rPr>
      <w:lang w:val="en-US" w:eastAsia="ar-SA"/>
    </w:rPr>
  </w:style>
  <w:style w:type="paragraph" w:customStyle="1" w:styleId="Default">
    <w:name w:val="Default"/>
    <w:uiPriority w:val="99"/>
    <w:rsid w:val="001F2C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23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165"/>
    <w:rPr>
      <w:sz w:val="24"/>
    </w:rPr>
  </w:style>
  <w:style w:type="paragraph" w:customStyle="1" w:styleId="Styl">
    <w:name w:val="Styl"/>
    <w:rsid w:val="001F00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0940"/>
    <w:rPr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3F3D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040C05"/>
    <w:rPr>
      <w:b/>
      <w:bCs/>
    </w:rPr>
  </w:style>
  <w:style w:type="paragraph" w:customStyle="1" w:styleId="Standard">
    <w:name w:val="Standard"/>
    <w:rsid w:val="003C5FB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8Num27">
    <w:name w:val="WW8Num27"/>
    <w:basedOn w:val="Bezlisty"/>
    <w:rsid w:val="003C5FB7"/>
    <w:pPr>
      <w:numPr>
        <w:numId w:val="6"/>
      </w:numPr>
    </w:pPr>
  </w:style>
  <w:style w:type="character" w:customStyle="1" w:styleId="TekstpodstawowyZnak">
    <w:name w:val="Tekst podstawowy Znak"/>
    <w:basedOn w:val="Domylnaczcionkaakapitu"/>
    <w:link w:val="Tekstpodstawowy"/>
    <w:rsid w:val="00992D6A"/>
    <w:rPr>
      <w:sz w:val="24"/>
    </w:rPr>
  </w:style>
  <w:style w:type="paragraph" w:customStyle="1" w:styleId="Standardowy2">
    <w:name w:val="Standardowy2"/>
    <w:rsid w:val="00883D52"/>
    <w:pPr>
      <w:overflowPunct w:val="0"/>
      <w:autoSpaceDE w:val="0"/>
      <w:autoSpaceDN w:val="0"/>
      <w:adjustRightInd w:val="0"/>
    </w:pPr>
    <w:rPr>
      <w:sz w:val="24"/>
    </w:rPr>
  </w:style>
  <w:style w:type="paragraph" w:customStyle="1" w:styleId="Akapitzlist1">
    <w:name w:val="Akapit z listą1"/>
    <w:basedOn w:val="Normalny"/>
    <w:uiPriority w:val="99"/>
    <w:rsid w:val="00554896"/>
    <w:pPr>
      <w:ind w:left="708"/>
    </w:pPr>
    <w:rPr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846EC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846EC"/>
  </w:style>
  <w:style w:type="character" w:customStyle="1" w:styleId="TematkomentarzaZnak">
    <w:name w:val="Temat komentarza Znak"/>
    <w:basedOn w:val="TekstkomentarzaZnak"/>
    <w:link w:val="Tematkomentarza"/>
    <w:semiHidden/>
    <w:rsid w:val="00A846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7319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r.swk@oh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EEE598-BD91-4596-A83A-59FC010B5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2136</Words>
  <Characters>12816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y</vt:lpstr>
    </vt:vector>
  </TitlesOfParts>
  <Company>KG OHP</Company>
  <LinksUpToDate>false</LinksUpToDate>
  <CharactersWithSpaces>14923</CharactersWithSpaces>
  <SharedDoc>false</SharedDoc>
  <HLinks>
    <vt:vector size="12" baseType="variant"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creator>Maciej Wasilewski</dc:creator>
  <cp:lastModifiedBy>USER</cp:lastModifiedBy>
  <cp:revision>2</cp:revision>
  <cp:lastPrinted>2018-03-29T06:48:00Z</cp:lastPrinted>
  <dcterms:created xsi:type="dcterms:W3CDTF">2018-04-04T07:12:00Z</dcterms:created>
  <dcterms:modified xsi:type="dcterms:W3CDTF">2018-04-04T07:12:00Z</dcterms:modified>
</cp:coreProperties>
</file>